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95" w:rsidRDefault="009C7B26" w:rsidP="00D9581C">
      <w:pPr>
        <w:spacing w:before="52"/>
        <w:ind w:right="109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CL</w:t>
      </w:r>
      <w:r>
        <w:rPr>
          <w:rFonts w:ascii="Tahoma" w:eastAsia="Tahoma" w:hAnsi="Tahoma" w:cs="Tahoma"/>
          <w:b/>
          <w:spacing w:val="-2"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 w:rsidR="00D9581C">
        <w:rPr>
          <w:rFonts w:ascii="Tahoma" w:eastAsia="Tahoma" w:hAnsi="Tahoma" w:cs="Tahoma"/>
          <w:b/>
          <w:spacing w:val="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ON</w:t>
      </w:r>
      <w:r w:rsidR="003603E9">
        <w:rPr>
          <w:rFonts w:ascii="Tahoma" w:eastAsia="Tahoma" w:hAnsi="Tahoma" w:cs="Tahoma"/>
          <w:b/>
          <w:sz w:val="24"/>
          <w:szCs w:val="24"/>
        </w:rPr>
        <w:t xml:space="preserve"> </w:t>
      </w:r>
    </w:p>
    <w:p w:rsidR="00093695" w:rsidRDefault="00093695">
      <w:pPr>
        <w:spacing w:before="12" w:line="280" w:lineRule="exact"/>
        <w:rPr>
          <w:sz w:val="28"/>
          <w:szCs w:val="28"/>
        </w:rPr>
      </w:pPr>
    </w:p>
    <w:p w:rsidR="00093695" w:rsidRDefault="009C7B26">
      <w:pPr>
        <w:ind w:left="143" w:right="6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(</w:t>
      </w:r>
      <w:r>
        <w:rPr>
          <w:rFonts w:ascii="Tahoma" w:eastAsia="Tahoma" w:hAnsi="Tahoma" w:cs="Tahoma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his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decl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ion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giv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by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a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ude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who is s</w:t>
      </w:r>
      <w:r>
        <w:rPr>
          <w:rFonts w:ascii="Tahoma" w:eastAsia="Tahoma" w:hAnsi="Tahoma" w:cs="Tahoma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 xml:space="preserve">ng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dmis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on u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der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 w:rsidR="00627EBF"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="00573B5B">
        <w:rPr>
          <w:rFonts w:ascii="Tahoma" w:eastAsia="Tahoma" w:hAnsi="Tahoma" w:cs="Tahoma"/>
          <w:spacing w:val="1"/>
          <w:sz w:val="24"/>
          <w:szCs w:val="24"/>
        </w:rPr>
        <w:t xml:space="preserve">under </w:t>
      </w:r>
      <w:r>
        <w:rPr>
          <w:rFonts w:ascii="Tahoma" w:eastAsia="Tahoma" w:hAnsi="Tahoma" w:cs="Tahoma"/>
          <w:sz w:val="24"/>
          <w:szCs w:val="24"/>
        </w:rPr>
        <w:t>NR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/NRI S</w:t>
      </w:r>
      <w:r>
        <w:rPr>
          <w:rFonts w:ascii="Tahoma" w:eastAsia="Tahoma" w:hAnsi="Tahoma" w:cs="Tahoma"/>
          <w:spacing w:val="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on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ored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ry</w:t>
      </w:r>
      <w:r w:rsidR="00507D78">
        <w:rPr>
          <w:rFonts w:ascii="Tahoma" w:eastAsia="Tahoma" w:hAnsi="Tahoma" w:cs="Tahoma"/>
          <w:sz w:val="24"/>
          <w:szCs w:val="24"/>
        </w:rPr>
        <w:t>)</w:t>
      </w:r>
    </w:p>
    <w:p w:rsidR="00093695" w:rsidRDefault="00093695">
      <w:pPr>
        <w:spacing w:before="4" w:line="100" w:lineRule="exact"/>
        <w:rPr>
          <w:sz w:val="10"/>
          <w:szCs w:val="10"/>
        </w:rPr>
      </w:pPr>
    </w:p>
    <w:p w:rsidR="00093695" w:rsidRDefault="00093695">
      <w:pPr>
        <w:spacing w:line="200" w:lineRule="exact"/>
      </w:pPr>
    </w:p>
    <w:p w:rsidR="00093695" w:rsidRDefault="00093695">
      <w:pPr>
        <w:spacing w:line="200" w:lineRule="exact"/>
      </w:pPr>
    </w:p>
    <w:p w:rsidR="00093695" w:rsidRDefault="009C7B26" w:rsidP="00640767">
      <w:pPr>
        <w:spacing w:line="359" w:lineRule="auto"/>
        <w:ind w:left="160" w:right="6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 w:rsidR="00A224E4">
        <w:rPr>
          <w:rFonts w:ascii="Arial" w:eastAsia="Arial" w:hAnsi="Arial" w:cs="Arial"/>
          <w:sz w:val="24"/>
          <w:szCs w:val="24"/>
        </w:rPr>
        <w:t>__________________________________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A224E4">
        <w:rPr>
          <w:rFonts w:ascii="Arial" w:eastAsia="Arial" w:hAnsi="Arial" w:cs="Arial"/>
          <w:spacing w:val="63"/>
          <w:sz w:val="24"/>
          <w:szCs w:val="24"/>
        </w:rPr>
        <w:t xml:space="preserve">__________ </w:t>
      </w:r>
      <w:r w:rsidR="003603E9">
        <w:rPr>
          <w:rFonts w:ascii="Arial" w:eastAsia="Arial" w:hAnsi="Arial" w:cs="Arial"/>
          <w:sz w:val="24"/>
          <w:szCs w:val="24"/>
        </w:rPr>
        <w:t>in</w:t>
      </w:r>
      <w:r w:rsidR="003603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603E9">
        <w:rPr>
          <w:rFonts w:ascii="Arial" w:eastAsia="Arial" w:hAnsi="Arial" w:cs="Arial"/>
          <w:spacing w:val="-1"/>
          <w:sz w:val="24"/>
          <w:szCs w:val="24"/>
        </w:rPr>
        <w:t>q</w:t>
      </w:r>
      <w:r w:rsidR="003603E9">
        <w:rPr>
          <w:rFonts w:ascii="Arial" w:eastAsia="Arial" w:hAnsi="Arial" w:cs="Arial"/>
          <w:spacing w:val="1"/>
          <w:sz w:val="24"/>
          <w:szCs w:val="24"/>
        </w:rPr>
        <w:t>ua</w:t>
      </w:r>
      <w:r w:rsidR="003603E9">
        <w:rPr>
          <w:rFonts w:ascii="Arial" w:eastAsia="Arial" w:hAnsi="Arial" w:cs="Arial"/>
          <w:sz w:val="24"/>
          <w:szCs w:val="24"/>
        </w:rPr>
        <w:t>l</w:t>
      </w:r>
      <w:r w:rsidR="003603E9">
        <w:rPr>
          <w:rFonts w:ascii="Arial" w:eastAsia="Arial" w:hAnsi="Arial" w:cs="Arial"/>
          <w:spacing w:val="-1"/>
          <w:sz w:val="24"/>
          <w:szCs w:val="24"/>
        </w:rPr>
        <w:t>i</w:t>
      </w:r>
      <w:r w:rsidR="003603E9">
        <w:rPr>
          <w:rFonts w:ascii="Arial" w:eastAsia="Arial" w:hAnsi="Arial" w:cs="Arial"/>
          <w:spacing w:val="3"/>
          <w:sz w:val="24"/>
          <w:szCs w:val="24"/>
        </w:rPr>
        <w:t>f</w:t>
      </w:r>
      <w:r w:rsidR="003603E9">
        <w:rPr>
          <w:rFonts w:ascii="Arial" w:eastAsia="Arial" w:hAnsi="Arial" w:cs="Arial"/>
          <w:spacing w:val="-2"/>
          <w:sz w:val="24"/>
          <w:szCs w:val="24"/>
        </w:rPr>
        <w:t>y</w:t>
      </w:r>
      <w:r w:rsidR="003603E9">
        <w:rPr>
          <w:rFonts w:ascii="Arial" w:eastAsia="Arial" w:hAnsi="Arial" w:cs="Arial"/>
          <w:sz w:val="24"/>
          <w:szCs w:val="24"/>
        </w:rPr>
        <w:t>ing</w:t>
      </w:r>
      <w:r w:rsidR="003603E9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3603E9">
        <w:rPr>
          <w:rFonts w:ascii="Arial" w:eastAsia="Arial" w:hAnsi="Arial" w:cs="Arial"/>
          <w:spacing w:val="-2"/>
          <w:sz w:val="24"/>
          <w:szCs w:val="24"/>
        </w:rPr>
        <w:t>x</w:t>
      </w:r>
      <w:r w:rsidR="003603E9">
        <w:rPr>
          <w:rFonts w:ascii="Arial" w:eastAsia="Arial" w:hAnsi="Arial" w:cs="Arial"/>
          <w:spacing w:val="1"/>
          <w:sz w:val="24"/>
          <w:szCs w:val="24"/>
        </w:rPr>
        <w:t>am</w:t>
      </w:r>
      <w:r w:rsidR="003603E9">
        <w:rPr>
          <w:rFonts w:ascii="Arial" w:eastAsia="Arial" w:hAnsi="Arial" w:cs="Arial"/>
          <w:sz w:val="24"/>
          <w:szCs w:val="24"/>
        </w:rPr>
        <w:t>in</w:t>
      </w:r>
      <w:r w:rsidR="003603E9">
        <w:rPr>
          <w:rFonts w:ascii="Arial" w:eastAsia="Arial" w:hAnsi="Arial" w:cs="Arial"/>
          <w:spacing w:val="1"/>
          <w:sz w:val="24"/>
          <w:szCs w:val="24"/>
        </w:rPr>
        <w:t>a</w:t>
      </w:r>
      <w:r w:rsidR="003603E9">
        <w:rPr>
          <w:rFonts w:ascii="Arial" w:eastAsia="Arial" w:hAnsi="Arial" w:cs="Arial"/>
          <w:sz w:val="24"/>
          <w:szCs w:val="24"/>
        </w:rPr>
        <w:t>ti</w:t>
      </w:r>
      <w:r w:rsidR="003603E9">
        <w:rPr>
          <w:rFonts w:ascii="Arial" w:eastAsia="Arial" w:hAnsi="Arial" w:cs="Arial"/>
          <w:spacing w:val="1"/>
          <w:sz w:val="24"/>
          <w:szCs w:val="24"/>
        </w:rPr>
        <w:t>o</w:t>
      </w:r>
      <w:r w:rsidR="003603E9">
        <w:rPr>
          <w:rFonts w:ascii="Arial" w:eastAsia="Arial" w:hAnsi="Arial" w:cs="Arial"/>
          <w:sz w:val="24"/>
          <w:szCs w:val="24"/>
        </w:rPr>
        <w:t>n</w:t>
      </w:r>
      <w:r w:rsidR="003603E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603E9">
        <w:rPr>
          <w:rFonts w:ascii="Arial" w:eastAsia="Arial" w:hAnsi="Arial" w:cs="Arial"/>
          <w:spacing w:val="-3"/>
          <w:sz w:val="24"/>
          <w:szCs w:val="24"/>
        </w:rPr>
        <w:t>w</w:t>
      </w:r>
      <w:r w:rsidR="003603E9">
        <w:rPr>
          <w:rFonts w:ascii="Arial" w:eastAsia="Arial" w:hAnsi="Arial" w:cs="Arial"/>
          <w:sz w:val="24"/>
          <w:szCs w:val="24"/>
        </w:rPr>
        <w:t>ith</w:t>
      </w:r>
      <w:r w:rsidR="003603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603E9">
        <w:rPr>
          <w:rFonts w:ascii="Arial" w:eastAsia="Arial" w:hAnsi="Arial" w:cs="Arial"/>
          <w:sz w:val="24"/>
          <w:szCs w:val="24"/>
        </w:rPr>
        <w:t>Roll</w:t>
      </w:r>
      <w:r w:rsidR="003603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603E9">
        <w:rPr>
          <w:rFonts w:ascii="Arial" w:eastAsia="Arial" w:hAnsi="Arial" w:cs="Arial"/>
          <w:sz w:val="24"/>
          <w:szCs w:val="24"/>
        </w:rPr>
        <w:t>No</w:t>
      </w:r>
      <w:proofErr w:type="gramStart"/>
      <w:r w:rsidR="003603E9">
        <w:rPr>
          <w:rFonts w:ascii="Arial" w:eastAsia="Arial" w:hAnsi="Arial" w:cs="Arial"/>
          <w:spacing w:val="2"/>
          <w:sz w:val="24"/>
          <w:szCs w:val="24"/>
        </w:rPr>
        <w:t>.</w:t>
      </w:r>
      <w:r w:rsidR="003603E9">
        <w:rPr>
          <w:rFonts w:ascii="Arial" w:eastAsia="Arial" w:hAnsi="Arial" w:cs="Arial"/>
          <w:sz w:val="24"/>
          <w:szCs w:val="24"/>
        </w:rPr>
        <w:t>-</w:t>
      </w:r>
      <w:r w:rsidR="003603E9">
        <w:rPr>
          <w:rFonts w:ascii="Arial" w:eastAsia="Arial" w:hAnsi="Arial" w:cs="Arial"/>
          <w:spacing w:val="-1"/>
          <w:sz w:val="24"/>
          <w:szCs w:val="24"/>
        </w:rPr>
        <w:t>-</w:t>
      </w:r>
      <w:r w:rsidR="003603E9">
        <w:rPr>
          <w:rFonts w:ascii="Arial" w:eastAsia="Arial" w:hAnsi="Arial" w:cs="Arial"/>
          <w:sz w:val="24"/>
          <w:szCs w:val="24"/>
        </w:rPr>
        <w:t>-</w:t>
      </w:r>
      <w:r w:rsidR="003603E9">
        <w:rPr>
          <w:rFonts w:ascii="Arial" w:eastAsia="Arial" w:hAnsi="Arial" w:cs="Arial"/>
          <w:spacing w:val="-1"/>
          <w:sz w:val="24"/>
          <w:szCs w:val="24"/>
        </w:rPr>
        <w:t>-</w:t>
      </w:r>
      <w:r w:rsidR="003603E9">
        <w:rPr>
          <w:rFonts w:ascii="Arial" w:eastAsia="Arial" w:hAnsi="Arial" w:cs="Arial"/>
          <w:sz w:val="24"/>
          <w:szCs w:val="24"/>
        </w:rPr>
        <w:t>-</w:t>
      </w:r>
      <w:r w:rsidR="003603E9">
        <w:rPr>
          <w:rFonts w:ascii="Arial" w:eastAsia="Arial" w:hAnsi="Arial" w:cs="Arial"/>
          <w:spacing w:val="1"/>
          <w:sz w:val="24"/>
          <w:szCs w:val="24"/>
        </w:rPr>
        <w:t>-</w:t>
      </w:r>
      <w:r w:rsidR="003603E9">
        <w:rPr>
          <w:rFonts w:ascii="Arial" w:eastAsia="Arial" w:hAnsi="Arial" w:cs="Arial"/>
          <w:sz w:val="24"/>
          <w:szCs w:val="24"/>
        </w:rPr>
        <w:t>-</w:t>
      </w:r>
      <w:r w:rsidR="003603E9">
        <w:rPr>
          <w:rFonts w:ascii="Arial" w:eastAsia="Arial" w:hAnsi="Arial" w:cs="Arial"/>
          <w:spacing w:val="-1"/>
          <w:sz w:val="24"/>
          <w:szCs w:val="24"/>
        </w:rPr>
        <w:t>-</w:t>
      </w:r>
      <w:r w:rsidR="003603E9">
        <w:rPr>
          <w:rFonts w:ascii="Arial" w:eastAsia="Arial" w:hAnsi="Arial" w:cs="Arial"/>
          <w:sz w:val="24"/>
          <w:szCs w:val="24"/>
        </w:rPr>
        <w:t>-</w:t>
      </w:r>
      <w:r w:rsidR="003603E9">
        <w:rPr>
          <w:rFonts w:ascii="Arial" w:eastAsia="Arial" w:hAnsi="Arial" w:cs="Arial"/>
          <w:spacing w:val="1"/>
          <w:sz w:val="24"/>
          <w:szCs w:val="24"/>
        </w:rPr>
        <w:t>-</w:t>
      </w:r>
      <w:r w:rsidR="003603E9">
        <w:rPr>
          <w:rFonts w:ascii="Arial" w:eastAsia="Arial" w:hAnsi="Arial" w:cs="Arial"/>
          <w:sz w:val="24"/>
          <w:szCs w:val="24"/>
        </w:rPr>
        <w:t>-</w:t>
      </w:r>
      <w:r w:rsidR="003603E9">
        <w:rPr>
          <w:rFonts w:ascii="Arial" w:eastAsia="Arial" w:hAnsi="Arial" w:cs="Arial"/>
          <w:spacing w:val="-1"/>
          <w:sz w:val="24"/>
          <w:szCs w:val="24"/>
        </w:rPr>
        <w:t>-</w:t>
      </w:r>
      <w:r w:rsidR="003603E9">
        <w:rPr>
          <w:rFonts w:ascii="Arial" w:eastAsia="Arial" w:hAnsi="Arial" w:cs="Arial"/>
          <w:sz w:val="24"/>
          <w:szCs w:val="24"/>
        </w:rPr>
        <w:t>-</w:t>
      </w:r>
      <w:r w:rsidR="003603E9">
        <w:rPr>
          <w:rFonts w:ascii="Arial" w:eastAsia="Arial" w:hAnsi="Arial" w:cs="Arial"/>
          <w:spacing w:val="1"/>
          <w:sz w:val="24"/>
          <w:szCs w:val="24"/>
        </w:rPr>
        <w:t>-</w:t>
      </w:r>
      <w:r w:rsidR="003603E9">
        <w:rPr>
          <w:rFonts w:ascii="Arial" w:eastAsia="Arial" w:hAnsi="Arial" w:cs="Arial"/>
          <w:sz w:val="24"/>
          <w:szCs w:val="24"/>
        </w:rPr>
        <w:t>-</w:t>
      </w:r>
      <w:r w:rsidR="003603E9">
        <w:rPr>
          <w:rFonts w:ascii="Arial" w:eastAsia="Arial" w:hAnsi="Arial" w:cs="Arial"/>
          <w:spacing w:val="-1"/>
          <w:sz w:val="24"/>
          <w:szCs w:val="24"/>
        </w:rPr>
        <w:t>-</w:t>
      </w:r>
      <w:r w:rsidR="003603E9">
        <w:rPr>
          <w:rFonts w:ascii="Arial" w:eastAsia="Arial" w:hAnsi="Arial" w:cs="Arial"/>
          <w:spacing w:val="1"/>
          <w:sz w:val="24"/>
          <w:szCs w:val="24"/>
        </w:rPr>
        <w:t>-</w:t>
      </w:r>
      <w:r w:rsidR="003603E9">
        <w:rPr>
          <w:rFonts w:ascii="Arial" w:eastAsia="Arial" w:hAnsi="Arial" w:cs="Arial"/>
          <w:sz w:val="24"/>
          <w:szCs w:val="24"/>
        </w:rPr>
        <w:t>-</w:t>
      </w:r>
      <w:r w:rsidR="003603E9">
        <w:rPr>
          <w:rFonts w:ascii="Arial" w:eastAsia="Arial" w:hAnsi="Arial" w:cs="Arial"/>
          <w:spacing w:val="-1"/>
          <w:sz w:val="24"/>
          <w:szCs w:val="24"/>
        </w:rPr>
        <w:t>-</w:t>
      </w:r>
      <w:r w:rsidR="003603E9">
        <w:rPr>
          <w:rFonts w:ascii="Arial" w:eastAsia="Arial" w:hAnsi="Arial" w:cs="Arial"/>
          <w:spacing w:val="1"/>
          <w:sz w:val="24"/>
          <w:szCs w:val="24"/>
        </w:rPr>
        <w:t>-</w:t>
      </w:r>
      <w:r w:rsidR="003603E9">
        <w:rPr>
          <w:rFonts w:ascii="Arial" w:eastAsia="Arial" w:hAnsi="Arial" w:cs="Arial"/>
          <w:sz w:val="24"/>
          <w:szCs w:val="24"/>
        </w:rPr>
        <w:t>-</w:t>
      </w:r>
      <w:proofErr w:type="gramEnd"/>
      <w:r w:rsidR="003603E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spacing w:val="-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 less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 w:rsidR="003603E9">
        <w:rPr>
          <w:rFonts w:ascii="Arial" w:eastAsia="Arial" w:hAnsi="Arial" w:cs="Arial"/>
          <w:spacing w:val="4"/>
          <w:sz w:val="24"/>
          <w:szCs w:val="24"/>
        </w:rPr>
        <w:t xml:space="preserve"> Mr./Ms.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>-</w:t>
      </w:r>
      <w:r>
        <w:rPr>
          <w:rFonts w:ascii="Arial" w:eastAsia="Arial" w:hAnsi="Arial" w:cs="Arial"/>
          <w:spacing w:val="-1"/>
          <w:sz w:val="24"/>
          <w:szCs w:val="24"/>
        </w:rPr>
        <w:t>---</w:t>
      </w:r>
      <w:r w:rsidR="00D9581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603E9">
        <w:rPr>
          <w:rFonts w:ascii="Arial" w:eastAsia="Arial" w:hAnsi="Arial" w:cs="Arial"/>
          <w:spacing w:val="-1"/>
          <w:sz w:val="24"/>
          <w:szCs w:val="24"/>
        </w:rPr>
        <w:t xml:space="preserve">S/o _________ ____________ bearing Passport No. ___________ residing in __________ country in __________________________________________________ _____________________________________________________________ (residential address)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king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Tech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RI/NRI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ts)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 w:rsidR="006407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603E9">
        <w:rPr>
          <w:rFonts w:ascii="Arial" w:eastAsia="Arial" w:hAnsi="Arial" w:cs="Arial"/>
          <w:spacing w:val="1"/>
          <w:sz w:val="24"/>
          <w:szCs w:val="24"/>
        </w:rPr>
        <w:t xml:space="preserve">in </w:t>
      </w:r>
      <w:r w:rsidR="00D13DB4">
        <w:rPr>
          <w:rFonts w:ascii="Arial" w:eastAsia="Arial" w:hAnsi="Arial" w:cs="Arial"/>
          <w:spacing w:val="1"/>
          <w:sz w:val="24"/>
          <w:szCs w:val="24"/>
        </w:rPr>
        <w:t>_________________________</w:t>
      </w:r>
      <w:bookmarkStart w:id="0" w:name="_GoBack"/>
      <w:bookmarkEnd w:id="0"/>
      <w:r w:rsidR="00D13DB4">
        <w:rPr>
          <w:rFonts w:ascii="Arial" w:eastAsia="Arial" w:hAnsi="Arial" w:cs="Arial"/>
          <w:spacing w:val="1"/>
          <w:sz w:val="24"/>
          <w:szCs w:val="24"/>
        </w:rPr>
        <w:t xml:space="preserve">___________ (Name of the Institute) </w:t>
      </w:r>
      <w:r>
        <w:rPr>
          <w:rFonts w:ascii="Arial" w:eastAsia="Arial" w:hAnsi="Arial" w:cs="Arial"/>
          <w:spacing w:val="1"/>
          <w:sz w:val="24"/>
          <w:szCs w:val="24"/>
        </w:rPr>
        <w:t>do 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r:</w:t>
      </w:r>
    </w:p>
    <w:p w:rsidR="00093695" w:rsidRDefault="00093695">
      <w:pPr>
        <w:spacing w:line="200" w:lineRule="exact"/>
      </w:pPr>
    </w:p>
    <w:p w:rsidR="00093695" w:rsidRDefault="009C7B26">
      <w:pPr>
        <w:spacing w:line="360" w:lineRule="auto"/>
        <w:ind w:left="160" w:right="6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603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093695" w:rsidRDefault="00093695">
      <w:pPr>
        <w:spacing w:line="200" w:lineRule="exact"/>
      </w:pPr>
    </w:p>
    <w:p w:rsidR="00093695" w:rsidRDefault="00093695">
      <w:pPr>
        <w:spacing w:line="200" w:lineRule="exact"/>
      </w:pPr>
    </w:p>
    <w:p w:rsidR="00093695" w:rsidRDefault="00093695">
      <w:pPr>
        <w:spacing w:before="14" w:line="280" w:lineRule="exact"/>
        <w:rPr>
          <w:sz w:val="28"/>
          <w:szCs w:val="28"/>
        </w:rPr>
      </w:pPr>
    </w:p>
    <w:p w:rsidR="00093695" w:rsidRDefault="009C7B26">
      <w:pPr>
        <w:ind w:left="50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:rsidR="00093695" w:rsidRDefault="00093695">
      <w:pPr>
        <w:spacing w:line="200" w:lineRule="exact"/>
      </w:pPr>
    </w:p>
    <w:p w:rsidR="00093695" w:rsidRDefault="00093695">
      <w:pPr>
        <w:spacing w:line="200" w:lineRule="exact"/>
      </w:pPr>
    </w:p>
    <w:p w:rsidR="00640767" w:rsidRDefault="00640767" w:rsidP="00640767">
      <w:pPr>
        <w:tabs>
          <w:tab w:val="left" w:pos="5470"/>
        </w:tabs>
        <w:spacing w:line="200" w:lineRule="exact"/>
      </w:pPr>
      <w:r>
        <w:tab/>
      </w:r>
    </w:p>
    <w:p w:rsidR="00640767" w:rsidRDefault="00640767">
      <w:r>
        <w:br w:type="page"/>
      </w:r>
    </w:p>
    <w:p w:rsidR="00093695" w:rsidRDefault="00093695" w:rsidP="00640767">
      <w:pPr>
        <w:tabs>
          <w:tab w:val="left" w:pos="5470"/>
        </w:tabs>
        <w:spacing w:line="200" w:lineRule="exact"/>
      </w:pPr>
    </w:p>
    <w:p w:rsidR="00507D78" w:rsidRDefault="00507D78" w:rsidP="00507D78">
      <w:pPr>
        <w:spacing w:before="52"/>
        <w:ind w:right="1098"/>
        <w:jc w:val="center"/>
        <w:rPr>
          <w:rFonts w:ascii="Tahoma" w:eastAsia="Tahoma" w:hAnsi="Tahoma" w:cs="Tahoma"/>
          <w:sz w:val="24"/>
          <w:szCs w:val="24"/>
        </w:rPr>
      </w:pPr>
      <w:r>
        <w:rPr>
          <w:sz w:val="22"/>
          <w:szCs w:val="22"/>
        </w:rPr>
        <w:tab/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CL</w:t>
      </w:r>
      <w:r>
        <w:rPr>
          <w:rFonts w:ascii="Tahoma" w:eastAsia="Tahoma" w:hAnsi="Tahoma" w:cs="Tahoma"/>
          <w:b/>
          <w:spacing w:val="-2"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RA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ON</w:t>
      </w:r>
    </w:p>
    <w:p w:rsidR="00507D78" w:rsidRDefault="00507D78" w:rsidP="00507D78">
      <w:pPr>
        <w:spacing w:before="12" w:line="280" w:lineRule="exact"/>
        <w:rPr>
          <w:sz w:val="28"/>
          <w:szCs w:val="28"/>
        </w:rPr>
      </w:pPr>
    </w:p>
    <w:p w:rsidR="00507D78" w:rsidRDefault="00507D78" w:rsidP="00507D78">
      <w:pPr>
        <w:ind w:left="143" w:right="6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(</w:t>
      </w:r>
      <w:r>
        <w:rPr>
          <w:rFonts w:ascii="Tahoma" w:eastAsia="Tahoma" w:hAnsi="Tahoma" w:cs="Tahoma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his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decl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ion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giv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by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="00FB14D0">
        <w:rPr>
          <w:rFonts w:ascii="Tahoma" w:eastAsia="Tahoma" w:hAnsi="Tahoma" w:cs="Tahoma"/>
          <w:spacing w:val="1"/>
          <w:sz w:val="24"/>
          <w:szCs w:val="24"/>
        </w:rPr>
        <w:t xml:space="preserve">NRI / NRI sponsoring </w:t>
      </w:r>
      <w:r>
        <w:rPr>
          <w:rFonts w:ascii="Tahoma" w:eastAsia="Tahoma" w:hAnsi="Tahoma" w:cs="Tahoma"/>
          <w:sz w:val="24"/>
          <w:szCs w:val="24"/>
        </w:rPr>
        <w:t xml:space="preserve">a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ude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who is s</w:t>
      </w:r>
      <w:r>
        <w:rPr>
          <w:rFonts w:ascii="Tahoma" w:eastAsia="Tahoma" w:hAnsi="Tahoma" w:cs="Tahoma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sz w:val="24"/>
          <w:szCs w:val="24"/>
        </w:rPr>
        <w:t>k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 xml:space="preserve">ng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dmis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on u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der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y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NR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/NRI S</w:t>
      </w:r>
      <w:r>
        <w:rPr>
          <w:rFonts w:ascii="Tahoma" w:eastAsia="Tahoma" w:hAnsi="Tahoma" w:cs="Tahoma"/>
          <w:spacing w:val="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on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ored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ry)</w:t>
      </w:r>
    </w:p>
    <w:p w:rsidR="00093695" w:rsidRDefault="00093695" w:rsidP="00507D78">
      <w:pPr>
        <w:tabs>
          <w:tab w:val="left" w:pos="5266"/>
        </w:tabs>
        <w:spacing w:before="18" w:line="220" w:lineRule="exact"/>
        <w:rPr>
          <w:sz w:val="22"/>
          <w:szCs w:val="22"/>
        </w:rPr>
      </w:pPr>
    </w:p>
    <w:p w:rsidR="00093695" w:rsidRPr="00573B5B" w:rsidRDefault="009C7B26" w:rsidP="00573B5B">
      <w:pPr>
        <w:ind w:left="159" w:right="663"/>
        <w:jc w:val="both"/>
        <w:rPr>
          <w:rFonts w:ascii="Arial" w:eastAsia="Arial" w:hAnsi="Arial" w:cs="Arial"/>
          <w:sz w:val="24"/>
          <w:szCs w:val="24"/>
        </w:rPr>
      </w:pPr>
      <w:r w:rsidRPr="00573B5B">
        <w:rPr>
          <w:rFonts w:ascii="Arial" w:eastAsia="Arial" w:hAnsi="Arial" w:cs="Arial"/>
          <w:sz w:val="24"/>
          <w:szCs w:val="24"/>
        </w:rPr>
        <w:t>I, ……………………</w:t>
      </w:r>
      <w:r w:rsidRPr="00573B5B">
        <w:rPr>
          <w:rFonts w:ascii="Arial" w:eastAsia="Arial" w:hAnsi="Arial" w:cs="Arial"/>
          <w:sz w:val="24"/>
          <w:szCs w:val="24"/>
        </w:rPr>
        <w:t>…</w:t>
      </w:r>
      <w:r w:rsidRPr="00573B5B">
        <w:rPr>
          <w:rFonts w:ascii="Arial" w:eastAsia="Arial" w:hAnsi="Arial" w:cs="Arial"/>
          <w:sz w:val="24"/>
          <w:szCs w:val="24"/>
        </w:rPr>
        <w:t>……………………………………….</w:t>
      </w:r>
      <w:r w:rsidRPr="00573B5B">
        <w:rPr>
          <w:rFonts w:ascii="Arial" w:eastAsia="Arial" w:hAnsi="Arial" w:cs="Arial"/>
          <w:sz w:val="24"/>
          <w:szCs w:val="24"/>
        </w:rPr>
        <w:t>S</w:t>
      </w:r>
      <w:r w:rsidRPr="00573B5B">
        <w:rPr>
          <w:rFonts w:ascii="Arial" w:eastAsia="Arial" w:hAnsi="Arial" w:cs="Arial"/>
          <w:sz w:val="24"/>
          <w:szCs w:val="24"/>
        </w:rPr>
        <w:t xml:space="preserve">/o </w:t>
      </w:r>
      <w:r w:rsidR="00FB14D0" w:rsidRPr="00573B5B">
        <w:rPr>
          <w:rFonts w:ascii="Arial" w:eastAsia="Arial" w:hAnsi="Arial" w:cs="Arial"/>
          <w:sz w:val="24"/>
          <w:szCs w:val="24"/>
        </w:rPr>
        <w:t>____________</w:t>
      </w:r>
      <w:r w:rsidRPr="00573B5B">
        <w:rPr>
          <w:rFonts w:ascii="Arial" w:eastAsia="Arial" w:hAnsi="Arial" w:cs="Arial"/>
          <w:sz w:val="24"/>
          <w:szCs w:val="24"/>
        </w:rPr>
        <w:t xml:space="preserve">      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="005E76AD" w:rsidRPr="00573B5B">
        <w:rPr>
          <w:rFonts w:ascii="Arial" w:eastAsia="Arial" w:hAnsi="Arial" w:cs="Arial"/>
          <w:sz w:val="24"/>
          <w:szCs w:val="24"/>
        </w:rPr>
        <w:t>bearing Passport No. ________, presently residing in _______ country</w:t>
      </w:r>
      <w:r w:rsidR="00640767">
        <w:rPr>
          <w:rFonts w:ascii="Arial" w:eastAsia="Arial" w:hAnsi="Arial" w:cs="Arial"/>
          <w:sz w:val="24"/>
          <w:szCs w:val="24"/>
        </w:rPr>
        <w:t xml:space="preserve"> in ___________________________</w:t>
      </w:r>
      <w:r w:rsidR="005E76AD" w:rsidRPr="00573B5B">
        <w:rPr>
          <w:rFonts w:ascii="Arial" w:eastAsia="Arial" w:hAnsi="Arial" w:cs="Arial"/>
          <w:sz w:val="24"/>
          <w:szCs w:val="24"/>
        </w:rPr>
        <w:t xml:space="preserve">______________________________________________ ________ (residential address) </w:t>
      </w:r>
      <w:r w:rsidRPr="00573B5B">
        <w:rPr>
          <w:rFonts w:ascii="Arial" w:eastAsia="Arial" w:hAnsi="Arial" w:cs="Arial"/>
          <w:sz w:val="24"/>
          <w:szCs w:val="24"/>
        </w:rPr>
        <w:t>he</w:t>
      </w:r>
      <w:r w:rsidRPr="00573B5B">
        <w:rPr>
          <w:rFonts w:ascii="Arial" w:eastAsia="Arial" w:hAnsi="Arial" w:cs="Arial"/>
          <w:sz w:val="24"/>
          <w:szCs w:val="24"/>
        </w:rPr>
        <w:t>re</w:t>
      </w:r>
      <w:r w:rsidR="00FB14D0" w:rsidRPr="00573B5B">
        <w:rPr>
          <w:rFonts w:ascii="Arial" w:eastAsia="Arial" w:hAnsi="Arial" w:cs="Arial"/>
          <w:sz w:val="24"/>
          <w:szCs w:val="24"/>
        </w:rPr>
        <w:t>by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de</w:t>
      </w:r>
      <w:r w:rsidRPr="00573B5B">
        <w:rPr>
          <w:rFonts w:ascii="Arial" w:eastAsia="Arial" w:hAnsi="Arial" w:cs="Arial"/>
          <w:sz w:val="24"/>
          <w:szCs w:val="24"/>
        </w:rPr>
        <w:t>c</w:t>
      </w:r>
      <w:r w:rsidRPr="00573B5B">
        <w:rPr>
          <w:rFonts w:ascii="Arial" w:eastAsia="Arial" w:hAnsi="Arial" w:cs="Arial"/>
          <w:sz w:val="24"/>
          <w:szCs w:val="24"/>
        </w:rPr>
        <w:t>l</w:t>
      </w:r>
      <w:r w:rsidRPr="00573B5B">
        <w:rPr>
          <w:rFonts w:ascii="Arial" w:eastAsia="Arial" w:hAnsi="Arial" w:cs="Arial"/>
          <w:sz w:val="24"/>
          <w:szCs w:val="24"/>
        </w:rPr>
        <w:t>a</w:t>
      </w:r>
      <w:r w:rsidRPr="00573B5B">
        <w:rPr>
          <w:rFonts w:ascii="Arial" w:eastAsia="Arial" w:hAnsi="Arial" w:cs="Arial"/>
          <w:sz w:val="24"/>
          <w:szCs w:val="24"/>
        </w:rPr>
        <w:t xml:space="preserve">re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a</w:t>
      </w:r>
      <w:r w:rsidRPr="00573B5B">
        <w:rPr>
          <w:rFonts w:ascii="Arial" w:eastAsia="Arial" w:hAnsi="Arial" w:cs="Arial"/>
          <w:sz w:val="24"/>
          <w:szCs w:val="24"/>
        </w:rPr>
        <w:t>n</w:t>
      </w:r>
      <w:r w:rsidRPr="00573B5B">
        <w:rPr>
          <w:rFonts w:ascii="Arial" w:eastAsia="Arial" w:hAnsi="Arial" w:cs="Arial"/>
          <w:sz w:val="24"/>
          <w:szCs w:val="24"/>
        </w:rPr>
        <w:t>d c</w:t>
      </w:r>
      <w:r w:rsidRPr="00573B5B">
        <w:rPr>
          <w:rFonts w:ascii="Arial" w:eastAsia="Arial" w:hAnsi="Arial" w:cs="Arial"/>
          <w:sz w:val="24"/>
          <w:szCs w:val="24"/>
        </w:rPr>
        <w:t>o</w:t>
      </w:r>
      <w:r w:rsidRPr="00573B5B">
        <w:rPr>
          <w:rFonts w:ascii="Arial" w:eastAsia="Arial" w:hAnsi="Arial" w:cs="Arial"/>
          <w:sz w:val="24"/>
          <w:szCs w:val="24"/>
        </w:rPr>
        <w:t>n</w:t>
      </w:r>
      <w:r w:rsidRPr="00573B5B">
        <w:rPr>
          <w:rFonts w:ascii="Arial" w:eastAsia="Arial" w:hAnsi="Arial" w:cs="Arial"/>
          <w:sz w:val="24"/>
          <w:szCs w:val="24"/>
        </w:rPr>
        <w:t>f</w:t>
      </w:r>
      <w:r w:rsidRPr="00573B5B">
        <w:rPr>
          <w:rFonts w:ascii="Arial" w:eastAsia="Arial" w:hAnsi="Arial" w:cs="Arial"/>
          <w:sz w:val="24"/>
          <w:szCs w:val="24"/>
        </w:rPr>
        <w:t>i</w:t>
      </w:r>
      <w:r w:rsidRPr="00573B5B">
        <w:rPr>
          <w:rFonts w:ascii="Arial" w:eastAsia="Arial" w:hAnsi="Arial" w:cs="Arial"/>
          <w:sz w:val="24"/>
          <w:szCs w:val="24"/>
        </w:rPr>
        <w:t>r</w:t>
      </w:r>
      <w:r w:rsidRPr="00573B5B">
        <w:rPr>
          <w:rFonts w:ascii="Arial" w:eastAsia="Arial" w:hAnsi="Arial" w:cs="Arial"/>
          <w:sz w:val="24"/>
          <w:szCs w:val="24"/>
        </w:rPr>
        <w:t>m t</w:t>
      </w:r>
      <w:r w:rsidRPr="00573B5B">
        <w:rPr>
          <w:rFonts w:ascii="Arial" w:eastAsia="Arial" w:hAnsi="Arial" w:cs="Arial"/>
          <w:sz w:val="24"/>
          <w:szCs w:val="24"/>
        </w:rPr>
        <w:t>h</w:t>
      </w:r>
      <w:r w:rsidRPr="00573B5B">
        <w:rPr>
          <w:rFonts w:ascii="Arial" w:eastAsia="Arial" w:hAnsi="Arial" w:cs="Arial"/>
          <w:sz w:val="24"/>
          <w:szCs w:val="24"/>
        </w:rPr>
        <w:t>a</w:t>
      </w:r>
      <w:r w:rsidRPr="00573B5B">
        <w:rPr>
          <w:rFonts w:ascii="Arial" w:eastAsia="Arial" w:hAnsi="Arial" w:cs="Arial"/>
          <w:sz w:val="24"/>
          <w:szCs w:val="24"/>
        </w:rPr>
        <w:t>t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Mr</w:t>
      </w:r>
      <w:r w:rsidR="005E76AD" w:rsidRPr="00573B5B">
        <w:rPr>
          <w:rFonts w:ascii="Arial" w:eastAsia="Arial" w:hAnsi="Arial" w:cs="Arial"/>
          <w:sz w:val="24"/>
          <w:szCs w:val="24"/>
        </w:rPr>
        <w:t>./Ms.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="005E76AD" w:rsidRPr="00573B5B">
        <w:rPr>
          <w:rFonts w:ascii="Arial" w:eastAsia="Arial" w:hAnsi="Arial" w:cs="Arial"/>
          <w:sz w:val="24"/>
          <w:szCs w:val="24"/>
        </w:rPr>
        <w:t xml:space="preserve">__________________________ who is seeking admission in NRI / NRI sponsored category seat in UG Engineering in Andhra Pradesh, India </w:t>
      </w:r>
      <w:r w:rsidRPr="00573B5B">
        <w:rPr>
          <w:rFonts w:ascii="Arial" w:eastAsia="Arial" w:hAnsi="Arial" w:cs="Arial"/>
          <w:sz w:val="24"/>
          <w:szCs w:val="24"/>
        </w:rPr>
        <w:t xml:space="preserve">is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m</w:t>
      </w:r>
      <w:r w:rsidRPr="00573B5B">
        <w:rPr>
          <w:rFonts w:ascii="Arial" w:eastAsia="Arial" w:hAnsi="Arial" w:cs="Arial"/>
          <w:sz w:val="24"/>
          <w:szCs w:val="24"/>
        </w:rPr>
        <w:t xml:space="preserve">y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w</w:t>
      </w:r>
      <w:r w:rsidRPr="00573B5B">
        <w:rPr>
          <w:rFonts w:ascii="Arial" w:eastAsia="Arial" w:hAnsi="Arial" w:cs="Arial"/>
          <w:sz w:val="24"/>
          <w:szCs w:val="24"/>
        </w:rPr>
        <w:t>a</w:t>
      </w:r>
      <w:r w:rsidRPr="00573B5B">
        <w:rPr>
          <w:rFonts w:ascii="Arial" w:eastAsia="Arial" w:hAnsi="Arial" w:cs="Arial"/>
          <w:sz w:val="24"/>
          <w:szCs w:val="24"/>
        </w:rPr>
        <w:t xml:space="preserve">rd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an</w:t>
      </w:r>
      <w:r w:rsidRPr="00573B5B">
        <w:rPr>
          <w:rFonts w:ascii="Arial" w:eastAsia="Arial" w:hAnsi="Arial" w:cs="Arial"/>
          <w:sz w:val="24"/>
          <w:szCs w:val="24"/>
        </w:rPr>
        <w:t xml:space="preserve">d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 xml:space="preserve">is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un</w:t>
      </w:r>
      <w:r w:rsidRPr="00573B5B">
        <w:rPr>
          <w:rFonts w:ascii="Arial" w:eastAsia="Arial" w:hAnsi="Arial" w:cs="Arial"/>
          <w:sz w:val="24"/>
          <w:szCs w:val="24"/>
        </w:rPr>
        <w:t>d</w:t>
      </w:r>
      <w:r w:rsidRPr="00573B5B">
        <w:rPr>
          <w:rFonts w:ascii="Arial" w:eastAsia="Arial" w:hAnsi="Arial" w:cs="Arial"/>
          <w:sz w:val="24"/>
          <w:szCs w:val="24"/>
        </w:rPr>
        <w:t>e</w:t>
      </w:r>
      <w:r w:rsidRPr="00573B5B">
        <w:rPr>
          <w:rFonts w:ascii="Arial" w:eastAsia="Arial" w:hAnsi="Arial" w:cs="Arial"/>
          <w:sz w:val="24"/>
          <w:szCs w:val="24"/>
        </w:rPr>
        <w:t xml:space="preserve">r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m</w:t>
      </w:r>
      <w:r w:rsidRPr="00573B5B">
        <w:rPr>
          <w:rFonts w:ascii="Arial" w:eastAsia="Arial" w:hAnsi="Arial" w:cs="Arial"/>
          <w:sz w:val="24"/>
          <w:szCs w:val="24"/>
        </w:rPr>
        <w:t xml:space="preserve">y </w:t>
      </w:r>
      <w:r w:rsidRPr="00573B5B">
        <w:rPr>
          <w:rFonts w:ascii="Arial" w:eastAsia="Arial" w:hAnsi="Arial" w:cs="Arial"/>
          <w:sz w:val="24"/>
          <w:szCs w:val="24"/>
        </w:rPr>
        <w:t>g</w:t>
      </w:r>
      <w:r w:rsidRPr="00573B5B">
        <w:rPr>
          <w:rFonts w:ascii="Arial" w:eastAsia="Arial" w:hAnsi="Arial" w:cs="Arial"/>
          <w:sz w:val="24"/>
          <w:szCs w:val="24"/>
        </w:rPr>
        <w:t>ua</w:t>
      </w:r>
      <w:r w:rsidRPr="00573B5B">
        <w:rPr>
          <w:rFonts w:ascii="Arial" w:eastAsia="Arial" w:hAnsi="Arial" w:cs="Arial"/>
          <w:sz w:val="24"/>
          <w:szCs w:val="24"/>
        </w:rPr>
        <w:t>rdia</w:t>
      </w:r>
      <w:r w:rsidRPr="00573B5B">
        <w:rPr>
          <w:rFonts w:ascii="Arial" w:eastAsia="Arial" w:hAnsi="Arial" w:cs="Arial"/>
          <w:sz w:val="24"/>
          <w:szCs w:val="24"/>
        </w:rPr>
        <w:t>n</w:t>
      </w:r>
      <w:r w:rsidRPr="00573B5B">
        <w:rPr>
          <w:rFonts w:ascii="Arial" w:eastAsia="Arial" w:hAnsi="Arial" w:cs="Arial"/>
          <w:sz w:val="24"/>
          <w:szCs w:val="24"/>
        </w:rPr>
        <w:t>s</w:t>
      </w:r>
      <w:r w:rsidRPr="00573B5B">
        <w:rPr>
          <w:rFonts w:ascii="Arial" w:eastAsia="Arial" w:hAnsi="Arial" w:cs="Arial"/>
          <w:sz w:val="24"/>
          <w:szCs w:val="24"/>
        </w:rPr>
        <w:t>h</w:t>
      </w:r>
      <w:r w:rsidRPr="00573B5B">
        <w:rPr>
          <w:rFonts w:ascii="Arial" w:eastAsia="Arial" w:hAnsi="Arial" w:cs="Arial"/>
          <w:sz w:val="24"/>
          <w:szCs w:val="24"/>
        </w:rPr>
        <w:t xml:space="preserve">ip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a</w:t>
      </w:r>
      <w:r w:rsidRPr="00573B5B">
        <w:rPr>
          <w:rFonts w:ascii="Arial" w:eastAsia="Arial" w:hAnsi="Arial" w:cs="Arial"/>
          <w:sz w:val="24"/>
          <w:szCs w:val="24"/>
        </w:rPr>
        <w:t>n</w:t>
      </w:r>
      <w:r w:rsidRPr="00573B5B">
        <w:rPr>
          <w:rFonts w:ascii="Arial" w:eastAsia="Arial" w:hAnsi="Arial" w:cs="Arial"/>
          <w:sz w:val="24"/>
          <w:szCs w:val="24"/>
        </w:rPr>
        <w:t xml:space="preserve">d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 xml:space="preserve">I  </w:t>
      </w:r>
      <w:r w:rsidRPr="00573B5B">
        <w:rPr>
          <w:rFonts w:ascii="Arial" w:eastAsia="Arial" w:hAnsi="Arial" w:cs="Arial"/>
          <w:sz w:val="24"/>
          <w:szCs w:val="24"/>
        </w:rPr>
        <w:t>he</w:t>
      </w:r>
      <w:r w:rsidRPr="00573B5B">
        <w:rPr>
          <w:rFonts w:ascii="Arial" w:eastAsia="Arial" w:hAnsi="Arial" w:cs="Arial"/>
          <w:sz w:val="24"/>
          <w:szCs w:val="24"/>
        </w:rPr>
        <w:t>re</w:t>
      </w:r>
      <w:r w:rsidRPr="00573B5B">
        <w:rPr>
          <w:rFonts w:ascii="Arial" w:eastAsia="Arial" w:hAnsi="Arial" w:cs="Arial"/>
          <w:sz w:val="24"/>
          <w:szCs w:val="24"/>
        </w:rPr>
        <w:t>by</w:t>
      </w:r>
      <w:r w:rsidR="00507D78"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i</w:t>
      </w:r>
      <w:r w:rsidRPr="00573B5B">
        <w:rPr>
          <w:rFonts w:ascii="Arial" w:eastAsia="Arial" w:hAnsi="Arial" w:cs="Arial"/>
          <w:sz w:val="24"/>
          <w:szCs w:val="24"/>
        </w:rPr>
        <w:t>r</w:t>
      </w:r>
      <w:r w:rsidRPr="00573B5B">
        <w:rPr>
          <w:rFonts w:ascii="Arial" w:eastAsia="Arial" w:hAnsi="Arial" w:cs="Arial"/>
          <w:sz w:val="24"/>
          <w:szCs w:val="24"/>
        </w:rPr>
        <w:t>re</w:t>
      </w:r>
      <w:r w:rsidRPr="00573B5B">
        <w:rPr>
          <w:rFonts w:ascii="Arial" w:eastAsia="Arial" w:hAnsi="Arial" w:cs="Arial"/>
          <w:sz w:val="24"/>
          <w:szCs w:val="24"/>
        </w:rPr>
        <w:t>v</w:t>
      </w:r>
      <w:r w:rsidRPr="00573B5B">
        <w:rPr>
          <w:rFonts w:ascii="Arial" w:eastAsia="Arial" w:hAnsi="Arial" w:cs="Arial"/>
          <w:sz w:val="24"/>
          <w:szCs w:val="24"/>
        </w:rPr>
        <w:t>o</w:t>
      </w:r>
      <w:r w:rsidRPr="00573B5B">
        <w:rPr>
          <w:rFonts w:ascii="Arial" w:eastAsia="Arial" w:hAnsi="Arial" w:cs="Arial"/>
          <w:sz w:val="24"/>
          <w:szCs w:val="24"/>
        </w:rPr>
        <w:t>c</w:t>
      </w:r>
      <w:r w:rsidRPr="00573B5B">
        <w:rPr>
          <w:rFonts w:ascii="Arial" w:eastAsia="Arial" w:hAnsi="Arial" w:cs="Arial"/>
          <w:sz w:val="24"/>
          <w:szCs w:val="24"/>
        </w:rPr>
        <w:t>ab</w:t>
      </w:r>
      <w:r w:rsidRPr="00573B5B">
        <w:rPr>
          <w:rFonts w:ascii="Arial" w:eastAsia="Arial" w:hAnsi="Arial" w:cs="Arial"/>
          <w:sz w:val="24"/>
          <w:szCs w:val="24"/>
        </w:rPr>
        <w:t xml:space="preserve">ly </w:t>
      </w:r>
      <w:r w:rsidRPr="00573B5B">
        <w:rPr>
          <w:rFonts w:ascii="Arial" w:eastAsia="Arial" w:hAnsi="Arial" w:cs="Arial"/>
          <w:sz w:val="24"/>
          <w:szCs w:val="24"/>
        </w:rPr>
        <w:t xml:space="preserve"> agre</w:t>
      </w:r>
      <w:r w:rsidRPr="00573B5B">
        <w:rPr>
          <w:rFonts w:ascii="Arial" w:eastAsia="Arial" w:hAnsi="Arial" w:cs="Arial"/>
          <w:sz w:val="24"/>
          <w:szCs w:val="24"/>
        </w:rPr>
        <w:t xml:space="preserve">e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a</w:t>
      </w:r>
      <w:r w:rsidRPr="00573B5B">
        <w:rPr>
          <w:rFonts w:ascii="Arial" w:eastAsia="Arial" w:hAnsi="Arial" w:cs="Arial"/>
          <w:sz w:val="24"/>
          <w:szCs w:val="24"/>
        </w:rPr>
        <w:t>n</w:t>
      </w:r>
      <w:r w:rsidRPr="00573B5B">
        <w:rPr>
          <w:rFonts w:ascii="Arial" w:eastAsia="Arial" w:hAnsi="Arial" w:cs="Arial"/>
          <w:sz w:val="24"/>
          <w:szCs w:val="24"/>
        </w:rPr>
        <w:t xml:space="preserve">d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u</w:t>
      </w:r>
      <w:r w:rsidRPr="00573B5B">
        <w:rPr>
          <w:rFonts w:ascii="Arial" w:eastAsia="Arial" w:hAnsi="Arial" w:cs="Arial"/>
          <w:sz w:val="24"/>
          <w:szCs w:val="24"/>
        </w:rPr>
        <w:t>n</w:t>
      </w:r>
      <w:r w:rsidRPr="00573B5B">
        <w:rPr>
          <w:rFonts w:ascii="Arial" w:eastAsia="Arial" w:hAnsi="Arial" w:cs="Arial"/>
          <w:sz w:val="24"/>
          <w:szCs w:val="24"/>
        </w:rPr>
        <w:t>de</w:t>
      </w:r>
      <w:r w:rsidRPr="00573B5B">
        <w:rPr>
          <w:rFonts w:ascii="Arial" w:eastAsia="Arial" w:hAnsi="Arial" w:cs="Arial"/>
          <w:sz w:val="24"/>
          <w:szCs w:val="24"/>
        </w:rPr>
        <w:t>rta</w:t>
      </w:r>
      <w:r w:rsidRPr="00573B5B">
        <w:rPr>
          <w:rFonts w:ascii="Arial" w:eastAsia="Arial" w:hAnsi="Arial" w:cs="Arial"/>
          <w:sz w:val="24"/>
          <w:szCs w:val="24"/>
        </w:rPr>
        <w:t>k</w:t>
      </w:r>
      <w:r w:rsidRPr="00573B5B">
        <w:rPr>
          <w:rFonts w:ascii="Arial" w:eastAsia="Arial" w:hAnsi="Arial" w:cs="Arial"/>
          <w:sz w:val="24"/>
          <w:szCs w:val="24"/>
        </w:rPr>
        <w:t xml:space="preserve">e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t</w:t>
      </w:r>
      <w:r w:rsidRPr="00573B5B">
        <w:rPr>
          <w:rFonts w:ascii="Arial" w:eastAsia="Arial" w:hAnsi="Arial" w:cs="Arial"/>
          <w:sz w:val="24"/>
          <w:szCs w:val="24"/>
        </w:rPr>
        <w:t xml:space="preserve">o 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p</w:t>
      </w:r>
      <w:r w:rsidRPr="00573B5B">
        <w:rPr>
          <w:rFonts w:ascii="Arial" w:eastAsia="Arial" w:hAnsi="Arial" w:cs="Arial"/>
          <w:sz w:val="24"/>
          <w:szCs w:val="24"/>
        </w:rPr>
        <w:t>ro</w:t>
      </w:r>
      <w:r w:rsidRPr="00573B5B">
        <w:rPr>
          <w:rFonts w:ascii="Arial" w:eastAsia="Arial" w:hAnsi="Arial" w:cs="Arial"/>
          <w:sz w:val="24"/>
          <w:szCs w:val="24"/>
        </w:rPr>
        <w:t>v</w:t>
      </w:r>
      <w:r w:rsidRPr="00573B5B">
        <w:rPr>
          <w:rFonts w:ascii="Arial" w:eastAsia="Arial" w:hAnsi="Arial" w:cs="Arial"/>
          <w:sz w:val="24"/>
          <w:szCs w:val="24"/>
        </w:rPr>
        <w:t xml:space="preserve">ide </w:t>
      </w:r>
      <w:r w:rsidRPr="00573B5B">
        <w:rPr>
          <w:rFonts w:ascii="Arial" w:eastAsia="Arial" w:hAnsi="Arial" w:cs="Arial"/>
          <w:sz w:val="24"/>
          <w:szCs w:val="24"/>
        </w:rPr>
        <w:t xml:space="preserve"> f</w:t>
      </w:r>
      <w:r w:rsidRPr="00573B5B">
        <w:rPr>
          <w:rFonts w:ascii="Arial" w:eastAsia="Arial" w:hAnsi="Arial" w:cs="Arial"/>
          <w:sz w:val="24"/>
          <w:szCs w:val="24"/>
        </w:rPr>
        <w:t>in</w:t>
      </w:r>
      <w:r w:rsidRPr="00573B5B">
        <w:rPr>
          <w:rFonts w:ascii="Arial" w:eastAsia="Arial" w:hAnsi="Arial" w:cs="Arial"/>
          <w:sz w:val="24"/>
          <w:szCs w:val="24"/>
        </w:rPr>
        <w:t>a</w:t>
      </w:r>
      <w:r w:rsidRPr="00573B5B">
        <w:rPr>
          <w:rFonts w:ascii="Arial" w:eastAsia="Arial" w:hAnsi="Arial" w:cs="Arial"/>
          <w:sz w:val="24"/>
          <w:szCs w:val="24"/>
        </w:rPr>
        <w:t>n</w:t>
      </w:r>
      <w:r w:rsidRPr="00573B5B">
        <w:rPr>
          <w:rFonts w:ascii="Arial" w:eastAsia="Arial" w:hAnsi="Arial" w:cs="Arial"/>
          <w:sz w:val="24"/>
          <w:szCs w:val="24"/>
        </w:rPr>
        <w:t>ce s</w:t>
      </w:r>
      <w:r w:rsidRPr="00573B5B">
        <w:rPr>
          <w:rFonts w:ascii="Arial" w:eastAsia="Arial" w:hAnsi="Arial" w:cs="Arial"/>
          <w:sz w:val="24"/>
          <w:szCs w:val="24"/>
        </w:rPr>
        <w:t>up</w:t>
      </w:r>
      <w:r w:rsidRPr="00573B5B">
        <w:rPr>
          <w:rFonts w:ascii="Arial" w:eastAsia="Arial" w:hAnsi="Arial" w:cs="Arial"/>
          <w:sz w:val="24"/>
          <w:szCs w:val="24"/>
        </w:rPr>
        <w:t>p</w:t>
      </w:r>
      <w:r w:rsidRPr="00573B5B">
        <w:rPr>
          <w:rFonts w:ascii="Arial" w:eastAsia="Arial" w:hAnsi="Arial" w:cs="Arial"/>
          <w:sz w:val="24"/>
          <w:szCs w:val="24"/>
        </w:rPr>
        <w:t>o</w:t>
      </w:r>
      <w:r w:rsidRPr="00573B5B">
        <w:rPr>
          <w:rFonts w:ascii="Arial" w:eastAsia="Arial" w:hAnsi="Arial" w:cs="Arial"/>
          <w:sz w:val="24"/>
          <w:szCs w:val="24"/>
        </w:rPr>
        <w:t>rt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to</w:t>
      </w:r>
      <w:r w:rsidRPr="00573B5B">
        <w:rPr>
          <w:rFonts w:ascii="Arial" w:eastAsia="Arial" w:hAnsi="Arial" w:cs="Arial"/>
          <w:sz w:val="24"/>
          <w:szCs w:val="24"/>
        </w:rPr>
        <w:t xml:space="preserve"> h</w:t>
      </w:r>
      <w:r w:rsidRPr="00573B5B">
        <w:rPr>
          <w:rFonts w:ascii="Arial" w:eastAsia="Arial" w:hAnsi="Arial" w:cs="Arial"/>
          <w:sz w:val="24"/>
          <w:szCs w:val="24"/>
        </w:rPr>
        <w:t>i</w:t>
      </w:r>
      <w:r w:rsidRPr="00573B5B">
        <w:rPr>
          <w:rFonts w:ascii="Arial" w:eastAsia="Arial" w:hAnsi="Arial" w:cs="Arial"/>
          <w:sz w:val="24"/>
          <w:szCs w:val="24"/>
        </w:rPr>
        <w:t>m</w:t>
      </w:r>
      <w:r w:rsidRPr="00573B5B">
        <w:rPr>
          <w:rFonts w:ascii="Arial" w:eastAsia="Arial" w:hAnsi="Arial" w:cs="Arial"/>
          <w:sz w:val="24"/>
          <w:szCs w:val="24"/>
        </w:rPr>
        <w:t>/</w:t>
      </w:r>
      <w:r w:rsidRPr="00573B5B">
        <w:rPr>
          <w:rFonts w:ascii="Arial" w:eastAsia="Arial" w:hAnsi="Arial" w:cs="Arial"/>
          <w:sz w:val="24"/>
          <w:szCs w:val="24"/>
        </w:rPr>
        <w:t>he</w:t>
      </w:r>
      <w:r w:rsidRPr="00573B5B">
        <w:rPr>
          <w:rFonts w:ascii="Arial" w:eastAsia="Arial" w:hAnsi="Arial" w:cs="Arial"/>
          <w:sz w:val="24"/>
          <w:szCs w:val="24"/>
        </w:rPr>
        <w:t>r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b</w:t>
      </w:r>
      <w:r w:rsidRPr="00573B5B">
        <w:rPr>
          <w:rFonts w:ascii="Arial" w:eastAsia="Arial" w:hAnsi="Arial" w:cs="Arial"/>
          <w:sz w:val="24"/>
          <w:szCs w:val="24"/>
        </w:rPr>
        <w:t xml:space="preserve">y </w:t>
      </w:r>
      <w:r w:rsidRPr="00573B5B">
        <w:rPr>
          <w:rFonts w:ascii="Arial" w:eastAsia="Arial" w:hAnsi="Arial" w:cs="Arial"/>
          <w:sz w:val="24"/>
          <w:szCs w:val="24"/>
        </w:rPr>
        <w:t>pa</w:t>
      </w:r>
      <w:r w:rsidRPr="00573B5B">
        <w:rPr>
          <w:rFonts w:ascii="Arial" w:eastAsia="Arial" w:hAnsi="Arial" w:cs="Arial"/>
          <w:sz w:val="24"/>
          <w:szCs w:val="24"/>
        </w:rPr>
        <w:t>y</w:t>
      </w:r>
      <w:r w:rsidRPr="00573B5B">
        <w:rPr>
          <w:rFonts w:ascii="Arial" w:eastAsia="Arial" w:hAnsi="Arial" w:cs="Arial"/>
          <w:sz w:val="24"/>
          <w:szCs w:val="24"/>
        </w:rPr>
        <w:t>men</w:t>
      </w:r>
      <w:r w:rsidRPr="00573B5B">
        <w:rPr>
          <w:rFonts w:ascii="Arial" w:eastAsia="Arial" w:hAnsi="Arial" w:cs="Arial"/>
          <w:sz w:val="24"/>
          <w:szCs w:val="24"/>
        </w:rPr>
        <w:t>t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o</w:t>
      </w:r>
      <w:r w:rsidRPr="00573B5B">
        <w:rPr>
          <w:rFonts w:ascii="Arial" w:eastAsia="Arial" w:hAnsi="Arial" w:cs="Arial"/>
          <w:sz w:val="24"/>
          <w:szCs w:val="24"/>
        </w:rPr>
        <w:t>f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en</w:t>
      </w:r>
      <w:r w:rsidRPr="00573B5B">
        <w:rPr>
          <w:rFonts w:ascii="Arial" w:eastAsia="Arial" w:hAnsi="Arial" w:cs="Arial"/>
          <w:sz w:val="24"/>
          <w:szCs w:val="24"/>
        </w:rPr>
        <w:t>ti</w:t>
      </w:r>
      <w:r w:rsidRPr="00573B5B">
        <w:rPr>
          <w:rFonts w:ascii="Arial" w:eastAsia="Arial" w:hAnsi="Arial" w:cs="Arial"/>
          <w:sz w:val="24"/>
          <w:szCs w:val="24"/>
        </w:rPr>
        <w:t>r</w:t>
      </w:r>
      <w:r w:rsidRPr="00573B5B">
        <w:rPr>
          <w:rFonts w:ascii="Arial" w:eastAsia="Arial" w:hAnsi="Arial" w:cs="Arial"/>
          <w:sz w:val="24"/>
          <w:szCs w:val="24"/>
        </w:rPr>
        <w:t>e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f</w:t>
      </w:r>
      <w:r w:rsidRPr="00573B5B">
        <w:rPr>
          <w:rFonts w:ascii="Arial" w:eastAsia="Arial" w:hAnsi="Arial" w:cs="Arial"/>
          <w:sz w:val="24"/>
          <w:szCs w:val="24"/>
        </w:rPr>
        <w:t>e</w:t>
      </w:r>
      <w:r w:rsidRPr="00573B5B">
        <w:rPr>
          <w:rFonts w:ascii="Arial" w:eastAsia="Arial" w:hAnsi="Arial" w:cs="Arial"/>
          <w:sz w:val="24"/>
          <w:szCs w:val="24"/>
        </w:rPr>
        <w:t>e</w:t>
      </w:r>
      <w:r w:rsidRPr="00573B5B">
        <w:rPr>
          <w:rFonts w:ascii="Arial" w:eastAsia="Arial" w:hAnsi="Arial" w:cs="Arial"/>
          <w:sz w:val="24"/>
          <w:szCs w:val="24"/>
        </w:rPr>
        <w:t>s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an</w:t>
      </w:r>
      <w:r w:rsidRPr="00573B5B">
        <w:rPr>
          <w:rFonts w:ascii="Arial" w:eastAsia="Arial" w:hAnsi="Arial" w:cs="Arial"/>
          <w:sz w:val="24"/>
          <w:szCs w:val="24"/>
        </w:rPr>
        <w:t>d</w:t>
      </w:r>
      <w:r w:rsidRPr="00573B5B">
        <w:rPr>
          <w:rFonts w:ascii="Arial" w:eastAsia="Arial" w:hAnsi="Arial" w:cs="Arial"/>
          <w:sz w:val="24"/>
          <w:szCs w:val="24"/>
        </w:rPr>
        <w:t xml:space="preserve"> o</w:t>
      </w:r>
      <w:r w:rsidRPr="00573B5B">
        <w:rPr>
          <w:rFonts w:ascii="Arial" w:eastAsia="Arial" w:hAnsi="Arial" w:cs="Arial"/>
          <w:sz w:val="24"/>
          <w:szCs w:val="24"/>
        </w:rPr>
        <w:t>t</w:t>
      </w:r>
      <w:r w:rsidRPr="00573B5B">
        <w:rPr>
          <w:rFonts w:ascii="Arial" w:eastAsia="Arial" w:hAnsi="Arial" w:cs="Arial"/>
          <w:sz w:val="24"/>
          <w:szCs w:val="24"/>
        </w:rPr>
        <w:t>h</w:t>
      </w:r>
      <w:r w:rsidRPr="00573B5B">
        <w:rPr>
          <w:rFonts w:ascii="Arial" w:eastAsia="Arial" w:hAnsi="Arial" w:cs="Arial"/>
          <w:sz w:val="24"/>
          <w:szCs w:val="24"/>
        </w:rPr>
        <w:t>e</w:t>
      </w:r>
      <w:r w:rsidRPr="00573B5B">
        <w:rPr>
          <w:rFonts w:ascii="Arial" w:eastAsia="Arial" w:hAnsi="Arial" w:cs="Arial"/>
          <w:sz w:val="24"/>
          <w:szCs w:val="24"/>
        </w:rPr>
        <w:t>r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e</w:t>
      </w:r>
      <w:r w:rsidRPr="00573B5B">
        <w:rPr>
          <w:rFonts w:ascii="Arial" w:eastAsia="Arial" w:hAnsi="Arial" w:cs="Arial"/>
          <w:sz w:val="24"/>
          <w:szCs w:val="24"/>
        </w:rPr>
        <w:t>x</w:t>
      </w:r>
      <w:r w:rsidRPr="00573B5B">
        <w:rPr>
          <w:rFonts w:ascii="Arial" w:eastAsia="Arial" w:hAnsi="Arial" w:cs="Arial"/>
          <w:sz w:val="24"/>
          <w:szCs w:val="24"/>
        </w:rPr>
        <w:t>pen</w:t>
      </w:r>
      <w:r w:rsidRPr="00573B5B">
        <w:rPr>
          <w:rFonts w:ascii="Arial" w:eastAsia="Arial" w:hAnsi="Arial" w:cs="Arial"/>
          <w:sz w:val="24"/>
          <w:szCs w:val="24"/>
        </w:rPr>
        <w:t>s</w:t>
      </w:r>
      <w:r w:rsidRPr="00573B5B">
        <w:rPr>
          <w:rFonts w:ascii="Arial" w:eastAsia="Arial" w:hAnsi="Arial" w:cs="Arial"/>
          <w:sz w:val="24"/>
          <w:szCs w:val="24"/>
        </w:rPr>
        <w:t>e</w:t>
      </w:r>
      <w:r w:rsidRPr="00573B5B">
        <w:rPr>
          <w:rFonts w:ascii="Arial" w:eastAsia="Arial" w:hAnsi="Arial" w:cs="Arial"/>
          <w:sz w:val="24"/>
          <w:szCs w:val="24"/>
        </w:rPr>
        <w:t>s f</w:t>
      </w:r>
      <w:r w:rsidRPr="00573B5B">
        <w:rPr>
          <w:rFonts w:ascii="Arial" w:eastAsia="Arial" w:hAnsi="Arial" w:cs="Arial"/>
          <w:sz w:val="24"/>
          <w:szCs w:val="24"/>
        </w:rPr>
        <w:t>o</w:t>
      </w:r>
      <w:r w:rsidRPr="00573B5B">
        <w:rPr>
          <w:rFonts w:ascii="Arial" w:eastAsia="Arial" w:hAnsi="Arial" w:cs="Arial"/>
          <w:sz w:val="24"/>
          <w:szCs w:val="24"/>
        </w:rPr>
        <w:t>r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pu</w:t>
      </w:r>
      <w:r w:rsidRPr="00573B5B">
        <w:rPr>
          <w:rFonts w:ascii="Arial" w:eastAsia="Arial" w:hAnsi="Arial" w:cs="Arial"/>
          <w:sz w:val="24"/>
          <w:szCs w:val="24"/>
        </w:rPr>
        <w:t>rsuing</w:t>
      </w:r>
      <w:r w:rsidRPr="00573B5B">
        <w:rPr>
          <w:rFonts w:ascii="Arial" w:eastAsia="Arial" w:hAnsi="Arial" w:cs="Arial"/>
          <w:sz w:val="24"/>
          <w:szCs w:val="24"/>
        </w:rPr>
        <w:t xml:space="preserve"> </w:t>
      </w:r>
      <w:r w:rsidRPr="00573B5B">
        <w:rPr>
          <w:rFonts w:ascii="Arial" w:eastAsia="Arial" w:hAnsi="Arial" w:cs="Arial"/>
          <w:sz w:val="24"/>
          <w:szCs w:val="24"/>
        </w:rPr>
        <w:t>U</w:t>
      </w:r>
      <w:r w:rsidRPr="00573B5B">
        <w:rPr>
          <w:rFonts w:ascii="Arial" w:eastAsia="Arial" w:hAnsi="Arial" w:cs="Arial"/>
          <w:sz w:val="24"/>
          <w:szCs w:val="24"/>
        </w:rPr>
        <w:t>G c</w:t>
      </w:r>
      <w:r w:rsidRPr="00573B5B">
        <w:rPr>
          <w:rFonts w:ascii="Arial" w:eastAsia="Arial" w:hAnsi="Arial" w:cs="Arial"/>
          <w:sz w:val="24"/>
          <w:szCs w:val="24"/>
        </w:rPr>
        <w:t>ou</w:t>
      </w:r>
      <w:r w:rsidRPr="00573B5B">
        <w:rPr>
          <w:rFonts w:ascii="Arial" w:eastAsia="Arial" w:hAnsi="Arial" w:cs="Arial"/>
          <w:sz w:val="24"/>
          <w:szCs w:val="24"/>
        </w:rPr>
        <w:t>rse</w:t>
      </w:r>
      <w:r w:rsidR="005E76AD" w:rsidRPr="00573B5B">
        <w:rPr>
          <w:rFonts w:ascii="Arial" w:eastAsia="Arial" w:hAnsi="Arial" w:cs="Arial"/>
          <w:sz w:val="24"/>
          <w:szCs w:val="24"/>
        </w:rPr>
        <w:t>.</w:t>
      </w:r>
    </w:p>
    <w:p w:rsidR="00093695" w:rsidRPr="005E76AD" w:rsidRDefault="00093695">
      <w:pPr>
        <w:spacing w:before="4" w:line="100" w:lineRule="exact"/>
        <w:rPr>
          <w:sz w:val="10"/>
          <w:szCs w:val="10"/>
        </w:rPr>
      </w:pPr>
    </w:p>
    <w:p w:rsidR="00093695" w:rsidRPr="005E76AD" w:rsidRDefault="00093695">
      <w:pPr>
        <w:spacing w:line="200" w:lineRule="exact"/>
      </w:pPr>
    </w:p>
    <w:p w:rsidR="00093695" w:rsidRDefault="00093695">
      <w:pPr>
        <w:spacing w:line="200" w:lineRule="exact"/>
      </w:pPr>
    </w:p>
    <w:p w:rsidR="00093695" w:rsidRDefault="00771867" w:rsidP="00771867">
      <w:pPr>
        <w:tabs>
          <w:tab w:val="left" w:pos="1830"/>
        </w:tabs>
        <w:spacing w:line="200" w:lineRule="exact"/>
      </w:pPr>
      <w:r>
        <w:tab/>
      </w:r>
    </w:p>
    <w:p w:rsidR="00093695" w:rsidRDefault="00093695">
      <w:pPr>
        <w:spacing w:line="200" w:lineRule="exact"/>
      </w:pPr>
    </w:p>
    <w:p w:rsidR="00093695" w:rsidRDefault="009C7B26" w:rsidP="00771867">
      <w:pPr>
        <w:ind w:left="160" w:right="-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:</w:t>
      </w:r>
      <w:r w:rsidR="00D555B9">
        <w:rPr>
          <w:rFonts w:ascii="Arial" w:eastAsia="Arial" w:hAnsi="Arial" w:cs="Arial"/>
          <w:sz w:val="24"/>
          <w:szCs w:val="24"/>
        </w:rPr>
        <w:t xml:space="preserve">                    </w:t>
      </w:r>
      <w:r w:rsidR="00771867">
        <w:rPr>
          <w:rFonts w:ascii="Arial" w:eastAsia="Arial" w:hAnsi="Arial" w:cs="Arial"/>
          <w:sz w:val="24"/>
          <w:szCs w:val="24"/>
        </w:rPr>
        <w:t xml:space="preserve">                    </w:t>
      </w:r>
      <w:r w:rsidR="00D555B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rdian /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I)</w:t>
      </w:r>
    </w:p>
    <w:p w:rsidR="00D555B9" w:rsidRDefault="00D555B9">
      <w:pPr>
        <w:ind w:left="160" w:right="3859"/>
        <w:jc w:val="both"/>
        <w:rPr>
          <w:rFonts w:ascii="Arial" w:eastAsia="Arial" w:hAnsi="Arial" w:cs="Arial"/>
          <w:sz w:val="24"/>
          <w:szCs w:val="24"/>
        </w:rPr>
      </w:pPr>
    </w:p>
    <w:p w:rsidR="00093695" w:rsidRPr="00D555B9" w:rsidRDefault="00AA0A61">
      <w:pPr>
        <w:spacing w:before="58"/>
        <w:ind w:left="101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Copies of s</w:t>
      </w:r>
      <w:r w:rsidR="009D6E39">
        <w:rPr>
          <w:rFonts w:ascii="Tahoma" w:eastAsia="Tahoma" w:hAnsi="Tahoma" w:cs="Tahoma"/>
          <w:b/>
          <w:sz w:val="24"/>
          <w:szCs w:val="24"/>
        </w:rPr>
        <w:t>elf-attested a</w:t>
      </w:r>
      <w:r w:rsidR="009C7B26" w:rsidRPr="00D555B9">
        <w:rPr>
          <w:rFonts w:ascii="Tahoma" w:eastAsia="Tahoma" w:hAnsi="Tahoma" w:cs="Tahoma"/>
          <w:b/>
          <w:spacing w:val="-1"/>
          <w:sz w:val="24"/>
          <w:szCs w:val="24"/>
        </w:rPr>
        <w:t>tt</w:t>
      </w:r>
      <w:r w:rsidR="009C7B26" w:rsidRPr="00D555B9">
        <w:rPr>
          <w:rFonts w:ascii="Tahoma" w:eastAsia="Tahoma" w:hAnsi="Tahoma" w:cs="Tahoma"/>
          <w:b/>
          <w:spacing w:val="1"/>
          <w:sz w:val="24"/>
          <w:szCs w:val="24"/>
        </w:rPr>
        <w:t>a</w:t>
      </w:r>
      <w:r w:rsidR="009C7B26" w:rsidRPr="00D555B9">
        <w:rPr>
          <w:rFonts w:ascii="Tahoma" w:eastAsia="Tahoma" w:hAnsi="Tahoma" w:cs="Tahoma"/>
          <w:b/>
          <w:sz w:val="24"/>
          <w:szCs w:val="24"/>
        </w:rPr>
        <w:t>chm</w:t>
      </w:r>
      <w:r w:rsidR="009C7B26" w:rsidRPr="00D555B9">
        <w:rPr>
          <w:rFonts w:ascii="Tahoma" w:eastAsia="Tahoma" w:hAnsi="Tahoma" w:cs="Tahoma"/>
          <w:b/>
          <w:spacing w:val="1"/>
          <w:sz w:val="24"/>
          <w:szCs w:val="24"/>
        </w:rPr>
        <w:t>e</w:t>
      </w:r>
      <w:r w:rsidR="009C7B26" w:rsidRPr="00D555B9">
        <w:rPr>
          <w:rFonts w:ascii="Tahoma" w:eastAsia="Tahoma" w:hAnsi="Tahoma" w:cs="Tahoma"/>
          <w:b/>
          <w:sz w:val="24"/>
          <w:szCs w:val="24"/>
        </w:rPr>
        <w:t>nts:</w:t>
      </w:r>
    </w:p>
    <w:p w:rsidR="00093695" w:rsidRDefault="00093695">
      <w:pPr>
        <w:spacing w:before="5" w:line="120" w:lineRule="exact"/>
        <w:rPr>
          <w:sz w:val="12"/>
          <w:szCs w:val="12"/>
        </w:rPr>
      </w:pPr>
    </w:p>
    <w:p w:rsidR="00093695" w:rsidRDefault="00093695">
      <w:pPr>
        <w:spacing w:line="200" w:lineRule="exact"/>
      </w:pPr>
    </w:p>
    <w:p w:rsidR="00093695" w:rsidRDefault="009C7B26">
      <w:pPr>
        <w:ind w:left="10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Ca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>y</w:t>
      </w:r>
      <w:r>
        <w:rPr>
          <w:rFonts w:ascii="Tahoma" w:eastAsia="Tahoma" w:hAnsi="Tahoma" w:cs="Tahoma"/>
          <w:b/>
          <w:sz w:val="24"/>
          <w:szCs w:val="24"/>
        </w:rPr>
        <w:t>:</w:t>
      </w:r>
    </w:p>
    <w:p w:rsidR="00093695" w:rsidRDefault="009C7B26">
      <w:pPr>
        <w:tabs>
          <w:tab w:val="left" w:pos="460"/>
        </w:tabs>
        <w:spacing w:before="74" w:line="271" w:lineRule="auto"/>
        <w:ind w:left="461" w:right="858" w:hanging="360"/>
        <w:rPr>
          <w:rFonts w:ascii="Tahoma" w:eastAsia="Tahoma" w:hAnsi="Tahoma" w:cs="Tahoma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>Rec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NRI st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us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/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Gu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rdi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 i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by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 r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pec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emb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 xml:space="preserve">ith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ir 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l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 OC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/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 xml:space="preserve">O/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ize</w:t>
      </w:r>
      <w:r>
        <w:rPr>
          <w:rFonts w:ascii="Tahoma" w:eastAsia="Tahoma" w:hAnsi="Tahoma" w:cs="Tahoma"/>
          <w:spacing w:val="1"/>
          <w:sz w:val="24"/>
          <w:szCs w:val="24"/>
        </w:rPr>
        <w:t>ns</w:t>
      </w:r>
      <w:r>
        <w:rPr>
          <w:rFonts w:ascii="Tahoma" w:eastAsia="Tahoma" w:hAnsi="Tahoma" w:cs="Tahoma"/>
          <w:sz w:val="24"/>
          <w:szCs w:val="24"/>
        </w:rPr>
        <w:t>hip/ r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ide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ce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ic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m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om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hori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y.</w:t>
      </w:r>
    </w:p>
    <w:p w:rsidR="00BD00C6" w:rsidRDefault="00BD00C6" w:rsidP="00BD00C6">
      <w:pPr>
        <w:spacing w:before="32"/>
        <w:ind w:left="101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rt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nd </w:t>
      </w:r>
      <w:r>
        <w:rPr>
          <w:rFonts w:ascii="Tahoma" w:eastAsia="Tahoma" w:hAnsi="Tahoma" w:cs="Tahoma"/>
          <w:spacing w:val="3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lid V</w:t>
      </w:r>
      <w:r>
        <w:rPr>
          <w:rFonts w:ascii="Tahoma" w:eastAsia="Tahoma" w:hAnsi="Tahoma" w:cs="Tahoma"/>
          <w:spacing w:val="1"/>
          <w:sz w:val="24"/>
          <w:szCs w:val="24"/>
        </w:rPr>
        <w:t>is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nts.</w:t>
      </w:r>
      <w:proofErr w:type="gramEnd"/>
    </w:p>
    <w:p w:rsidR="00093695" w:rsidRDefault="009C7B26">
      <w:pPr>
        <w:tabs>
          <w:tab w:val="left" w:pos="460"/>
        </w:tabs>
        <w:spacing w:before="70" w:line="272" w:lineRule="auto"/>
        <w:ind w:left="461" w:right="682" w:hanging="360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>Em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loym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cer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ic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 NRI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nt.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 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</w:rPr>
        <w:t xml:space="preserve">In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 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2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mpl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ym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- n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ure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2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="00763573">
        <w:rPr>
          <w:rFonts w:ascii="Tahoma" w:eastAsia="Tahoma" w:hAnsi="Tahoma" w:cs="Tahoma"/>
          <w:spacing w:val="-1"/>
          <w:sz w:val="24"/>
          <w:szCs w:val="24"/>
        </w:rPr>
        <w:t xml:space="preserve">and </w:t>
      </w:r>
      <w:r w:rsidR="00EB5A8D">
        <w:rPr>
          <w:rFonts w:ascii="Tahoma" w:eastAsia="Tahoma" w:hAnsi="Tahoma" w:cs="Tahoma"/>
          <w:spacing w:val="-1"/>
          <w:sz w:val="24"/>
          <w:szCs w:val="24"/>
        </w:rPr>
        <w:t>address.</w:t>
      </w:r>
      <w:proofErr w:type="gramEnd"/>
    </w:p>
    <w:p w:rsidR="00BD00C6" w:rsidRDefault="00BD00C6" w:rsidP="00BD00C6">
      <w:pPr>
        <w:spacing w:before="33"/>
        <w:ind w:left="101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NRI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nk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cc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st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for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6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mon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.</w:t>
      </w:r>
      <w:proofErr w:type="gramEnd"/>
    </w:p>
    <w:p w:rsidR="00093695" w:rsidRDefault="00093695">
      <w:pPr>
        <w:spacing w:before="7" w:line="120" w:lineRule="exact"/>
        <w:rPr>
          <w:sz w:val="13"/>
          <w:szCs w:val="13"/>
        </w:rPr>
      </w:pPr>
    </w:p>
    <w:p w:rsidR="00093695" w:rsidRDefault="00093695">
      <w:pPr>
        <w:spacing w:line="200" w:lineRule="exact"/>
      </w:pPr>
    </w:p>
    <w:p w:rsidR="00093695" w:rsidRDefault="00093695">
      <w:pPr>
        <w:spacing w:line="200" w:lineRule="exact"/>
      </w:pPr>
    </w:p>
    <w:p w:rsidR="00093695" w:rsidRDefault="00093695">
      <w:pPr>
        <w:spacing w:line="200" w:lineRule="exact"/>
      </w:pPr>
    </w:p>
    <w:p w:rsidR="00093695" w:rsidRDefault="009C7B26">
      <w:pPr>
        <w:ind w:left="10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S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</w:t>
      </w:r>
      <w:r>
        <w:rPr>
          <w:rFonts w:ascii="Tahoma" w:eastAsia="Tahoma" w:hAnsi="Tahoma" w:cs="Tahoma"/>
          <w:b/>
          <w:spacing w:val="2"/>
          <w:sz w:val="24"/>
          <w:szCs w:val="24"/>
        </w:rPr>
        <w:t>d</w:t>
      </w:r>
      <w:r>
        <w:rPr>
          <w:rFonts w:ascii="Tahoma" w:eastAsia="Tahoma" w:hAnsi="Tahoma" w:cs="Tahoma"/>
          <w:b/>
          <w:sz w:val="24"/>
          <w:szCs w:val="24"/>
        </w:rPr>
        <w:t>:</w:t>
      </w:r>
    </w:p>
    <w:p w:rsidR="00093695" w:rsidRDefault="00771867" w:rsidP="00771867">
      <w:pPr>
        <w:tabs>
          <w:tab w:val="left" w:pos="1430"/>
        </w:tabs>
        <w:spacing w:line="200" w:lineRule="exact"/>
        <w:rPr>
          <w:sz w:val="22"/>
          <w:szCs w:val="22"/>
        </w:rPr>
      </w:pPr>
      <w:r>
        <w:tab/>
      </w:r>
    </w:p>
    <w:p w:rsidR="00BD00C6" w:rsidRPr="00BD00C6" w:rsidRDefault="00BD00C6" w:rsidP="00771867">
      <w:pPr>
        <w:pStyle w:val="ListParagraph"/>
        <w:numPr>
          <w:ilvl w:val="0"/>
          <w:numId w:val="2"/>
        </w:numPr>
        <w:spacing w:line="273" w:lineRule="auto"/>
        <w:ind w:right="879"/>
        <w:jc w:val="both"/>
        <w:rPr>
          <w:rFonts w:ascii="Tahoma" w:eastAsia="Tahoma" w:hAnsi="Tahoma" w:cs="Tahoma"/>
          <w:spacing w:val="2"/>
          <w:sz w:val="24"/>
          <w:szCs w:val="24"/>
        </w:rPr>
      </w:pP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rt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nd </w:t>
      </w:r>
      <w:r>
        <w:rPr>
          <w:rFonts w:ascii="Tahoma" w:eastAsia="Tahoma" w:hAnsi="Tahoma" w:cs="Tahoma"/>
          <w:spacing w:val="3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lid V</w:t>
      </w:r>
      <w:r>
        <w:rPr>
          <w:rFonts w:ascii="Tahoma" w:eastAsia="Tahoma" w:hAnsi="Tahoma" w:cs="Tahoma"/>
          <w:spacing w:val="1"/>
          <w:sz w:val="24"/>
          <w:szCs w:val="24"/>
        </w:rPr>
        <w:t>is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</w:p>
    <w:p w:rsidR="00771867" w:rsidRPr="00771867" w:rsidRDefault="00771867" w:rsidP="00771867">
      <w:pPr>
        <w:pStyle w:val="ListParagraph"/>
        <w:numPr>
          <w:ilvl w:val="0"/>
          <w:numId w:val="2"/>
        </w:numPr>
        <w:spacing w:line="273" w:lineRule="auto"/>
        <w:ind w:right="879"/>
        <w:jc w:val="both"/>
        <w:rPr>
          <w:rFonts w:ascii="Tahoma" w:eastAsia="Tahoma" w:hAnsi="Tahoma" w:cs="Tahoma"/>
          <w:spacing w:val="2"/>
          <w:sz w:val="24"/>
          <w:szCs w:val="24"/>
        </w:rPr>
      </w:pPr>
      <w:r>
        <w:rPr>
          <w:rFonts w:ascii="Tahoma" w:eastAsia="Tahoma" w:hAnsi="Tahoma" w:cs="Tahoma"/>
          <w:spacing w:val="2"/>
          <w:sz w:val="24"/>
          <w:szCs w:val="24"/>
        </w:rPr>
        <w:t xml:space="preserve">Proof of Employment / Self-employment </w:t>
      </w:r>
    </w:p>
    <w:p w:rsidR="008549BC" w:rsidRPr="008549BC" w:rsidRDefault="008549BC" w:rsidP="00771867">
      <w:pPr>
        <w:pStyle w:val="ListParagraph"/>
        <w:numPr>
          <w:ilvl w:val="0"/>
          <w:numId w:val="2"/>
        </w:numPr>
        <w:spacing w:line="273" w:lineRule="auto"/>
        <w:ind w:right="879"/>
        <w:jc w:val="both"/>
        <w:rPr>
          <w:rFonts w:ascii="Tahoma" w:eastAsia="Tahoma" w:hAnsi="Tahoma" w:cs="Tahoma"/>
          <w:spacing w:val="1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Any one of the following:</w:t>
      </w:r>
    </w:p>
    <w:p w:rsidR="00771867" w:rsidRDefault="009C7B26" w:rsidP="008549BC">
      <w:pPr>
        <w:pStyle w:val="ListParagraph"/>
        <w:numPr>
          <w:ilvl w:val="0"/>
          <w:numId w:val="3"/>
        </w:numPr>
        <w:spacing w:line="273" w:lineRule="auto"/>
        <w:ind w:right="879"/>
        <w:jc w:val="both"/>
        <w:rPr>
          <w:rFonts w:ascii="Tahoma" w:eastAsia="Tahoma" w:hAnsi="Tahoma" w:cs="Tahoma"/>
          <w:spacing w:val="1"/>
          <w:sz w:val="24"/>
          <w:szCs w:val="24"/>
        </w:rPr>
      </w:pPr>
      <w:r w:rsidRPr="00771867">
        <w:rPr>
          <w:rFonts w:ascii="Tahoma" w:eastAsia="Tahoma" w:hAnsi="Tahoma" w:cs="Tahoma"/>
          <w:sz w:val="24"/>
          <w:szCs w:val="24"/>
        </w:rPr>
        <w:t>NRI’s</w:t>
      </w:r>
      <w:r w:rsidRPr="00771867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771867">
        <w:rPr>
          <w:rFonts w:ascii="Tahoma" w:eastAsia="Tahoma" w:hAnsi="Tahoma" w:cs="Tahoma"/>
          <w:sz w:val="24"/>
          <w:szCs w:val="24"/>
        </w:rPr>
        <w:t>B</w:t>
      </w:r>
      <w:r w:rsidRPr="00771867">
        <w:rPr>
          <w:rFonts w:ascii="Tahoma" w:eastAsia="Tahoma" w:hAnsi="Tahoma" w:cs="Tahoma"/>
          <w:spacing w:val="-1"/>
          <w:sz w:val="24"/>
          <w:szCs w:val="24"/>
        </w:rPr>
        <w:t>a</w:t>
      </w:r>
      <w:r w:rsidRPr="00771867">
        <w:rPr>
          <w:rFonts w:ascii="Tahoma" w:eastAsia="Tahoma" w:hAnsi="Tahoma" w:cs="Tahoma"/>
          <w:sz w:val="24"/>
          <w:szCs w:val="24"/>
        </w:rPr>
        <w:t>nk</w:t>
      </w:r>
      <w:r w:rsidRPr="00771867"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 w:rsidRPr="00771867">
        <w:rPr>
          <w:rFonts w:ascii="Tahoma" w:eastAsia="Tahoma" w:hAnsi="Tahoma" w:cs="Tahoma"/>
          <w:sz w:val="24"/>
          <w:szCs w:val="24"/>
        </w:rPr>
        <w:t>S</w:t>
      </w:r>
      <w:r w:rsidRPr="00771867">
        <w:rPr>
          <w:rFonts w:ascii="Tahoma" w:eastAsia="Tahoma" w:hAnsi="Tahoma" w:cs="Tahoma"/>
          <w:spacing w:val="-1"/>
          <w:sz w:val="24"/>
          <w:szCs w:val="24"/>
        </w:rPr>
        <w:t>tat</w:t>
      </w:r>
      <w:r w:rsidRPr="00771867">
        <w:rPr>
          <w:rFonts w:ascii="Tahoma" w:eastAsia="Tahoma" w:hAnsi="Tahoma" w:cs="Tahoma"/>
          <w:spacing w:val="1"/>
          <w:sz w:val="24"/>
          <w:szCs w:val="24"/>
        </w:rPr>
        <w:t>e</w:t>
      </w:r>
      <w:r w:rsidRPr="00771867">
        <w:rPr>
          <w:rFonts w:ascii="Tahoma" w:eastAsia="Tahoma" w:hAnsi="Tahoma" w:cs="Tahoma"/>
          <w:sz w:val="24"/>
          <w:szCs w:val="24"/>
        </w:rPr>
        <w:t>m</w:t>
      </w:r>
      <w:r w:rsidRPr="00771867">
        <w:rPr>
          <w:rFonts w:ascii="Tahoma" w:eastAsia="Tahoma" w:hAnsi="Tahoma" w:cs="Tahoma"/>
          <w:spacing w:val="1"/>
          <w:sz w:val="24"/>
          <w:szCs w:val="24"/>
        </w:rPr>
        <w:t>e</w:t>
      </w:r>
      <w:r w:rsidRPr="00771867">
        <w:rPr>
          <w:rFonts w:ascii="Tahoma" w:eastAsia="Tahoma" w:hAnsi="Tahoma" w:cs="Tahoma"/>
          <w:sz w:val="24"/>
          <w:szCs w:val="24"/>
        </w:rPr>
        <w:t>nt</w:t>
      </w:r>
      <w:r w:rsidRPr="00771867"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Pr="00771867">
        <w:rPr>
          <w:rFonts w:ascii="Tahoma" w:eastAsia="Tahoma" w:hAnsi="Tahoma" w:cs="Tahoma"/>
          <w:sz w:val="24"/>
          <w:szCs w:val="24"/>
        </w:rPr>
        <w:t>for</w:t>
      </w:r>
      <w:r w:rsidRPr="00771867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771867">
        <w:rPr>
          <w:rFonts w:ascii="Tahoma" w:eastAsia="Tahoma" w:hAnsi="Tahoma" w:cs="Tahoma"/>
          <w:sz w:val="24"/>
          <w:szCs w:val="24"/>
        </w:rPr>
        <w:t>l</w:t>
      </w:r>
      <w:r w:rsidRPr="00771867">
        <w:rPr>
          <w:rFonts w:ascii="Tahoma" w:eastAsia="Tahoma" w:hAnsi="Tahoma" w:cs="Tahoma"/>
          <w:spacing w:val="-2"/>
          <w:sz w:val="24"/>
          <w:szCs w:val="24"/>
        </w:rPr>
        <w:t>a</w:t>
      </w:r>
      <w:r w:rsidRPr="00771867">
        <w:rPr>
          <w:rFonts w:ascii="Tahoma" w:eastAsia="Tahoma" w:hAnsi="Tahoma" w:cs="Tahoma"/>
          <w:spacing w:val="3"/>
          <w:sz w:val="24"/>
          <w:szCs w:val="24"/>
        </w:rPr>
        <w:t>s</w:t>
      </w:r>
      <w:r w:rsidRPr="00771867">
        <w:rPr>
          <w:rFonts w:ascii="Tahoma" w:eastAsia="Tahoma" w:hAnsi="Tahoma" w:cs="Tahoma"/>
          <w:sz w:val="24"/>
          <w:szCs w:val="24"/>
        </w:rPr>
        <w:t>t 6 mon</w:t>
      </w:r>
      <w:r w:rsidRPr="00771867">
        <w:rPr>
          <w:rFonts w:ascii="Tahoma" w:eastAsia="Tahoma" w:hAnsi="Tahoma" w:cs="Tahoma"/>
          <w:spacing w:val="-1"/>
          <w:sz w:val="24"/>
          <w:szCs w:val="24"/>
        </w:rPr>
        <w:t>t</w:t>
      </w:r>
      <w:r w:rsidRPr="00771867">
        <w:rPr>
          <w:rFonts w:ascii="Tahoma" w:eastAsia="Tahoma" w:hAnsi="Tahoma" w:cs="Tahoma"/>
          <w:sz w:val="24"/>
          <w:szCs w:val="24"/>
        </w:rPr>
        <w:t>hs</w:t>
      </w:r>
      <w:r w:rsidRPr="00771867">
        <w:rPr>
          <w:rFonts w:ascii="Tahoma" w:eastAsia="Tahoma" w:hAnsi="Tahoma" w:cs="Tahoma"/>
          <w:spacing w:val="1"/>
          <w:sz w:val="24"/>
          <w:szCs w:val="24"/>
        </w:rPr>
        <w:t xml:space="preserve"> </w:t>
      </w:r>
    </w:p>
    <w:p w:rsidR="008549BC" w:rsidRDefault="00972B13" w:rsidP="008549BC">
      <w:pPr>
        <w:pStyle w:val="ListParagraph"/>
        <w:numPr>
          <w:ilvl w:val="0"/>
          <w:numId w:val="3"/>
        </w:numPr>
        <w:spacing w:line="273" w:lineRule="auto"/>
        <w:ind w:right="879"/>
        <w:jc w:val="both"/>
        <w:rPr>
          <w:rFonts w:ascii="Tahoma" w:eastAsia="Tahoma" w:hAnsi="Tahoma" w:cs="Tahoma"/>
          <w:spacing w:val="2"/>
          <w:sz w:val="24"/>
          <w:szCs w:val="24"/>
        </w:rPr>
      </w:pPr>
      <w:r w:rsidRPr="00771867">
        <w:rPr>
          <w:rFonts w:ascii="Tahoma" w:eastAsia="Tahoma" w:hAnsi="Tahoma" w:cs="Tahoma"/>
          <w:sz w:val="24"/>
          <w:szCs w:val="24"/>
        </w:rPr>
        <w:t>Gr</w:t>
      </w:r>
      <w:r w:rsidRPr="00771867">
        <w:rPr>
          <w:rFonts w:ascii="Tahoma" w:eastAsia="Tahoma" w:hAnsi="Tahoma" w:cs="Tahoma"/>
          <w:spacing w:val="1"/>
          <w:sz w:val="24"/>
          <w:szCs w:val="24"/>
        </w:rPr>
        <w:t>ee</w:t>
      </w:r>
      <w:r w:rsidRPr="00771867">
        <w:rPr>
          <w:rFonts w:ascii="Tahoma" w:eastAsia="Tahoma" w:hAnsi="Tahoma" w:cs="Tahoma"/>
          <w:sz w:val="24"/>
          <w:szCs w:val="24"/>
        </w:rPr>
        <w:t>n C</w:t>
      </w:r>
      <w:r w:rsidRPr="00771867">
        <w:rPr>
          <w:rFonts w:ascii="Tahoma" w:eastAsia="Tahoma" w:hAnsi="Tahoma" w:cs="Tahoma"/>
          <w:spacing w:val="-2"/>
          <w:sz w:val="24"/>
          <w:szCs w:val="24"/>
        </w:rPr>
        <w:t>a</w:t>
      </w:r>
      <w:r w:rsidRPr="00771867">
        <w:rPr>
          <w:rFonts w:ascii="Tahoma" w:eastAsia="Tahoma" w:hAnsi="Tahoma" w:cs="Tahoma"/>
          <w:sz w:val="24"/>
          <w:szCs w:val="24"/>
        </w:rPr>
        <w:t>rd /</w:t>
      </w:r>
      <w:r w:rsidRPr="00771867"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Pr="00771867">
        <w:rPr>
          <w:rFonts w:ascii="Tahoma" w:eastAsia="Tahoma" w:hAnsi="Tahoma" w:cs="Tahoma"/>
          <w:sz w:val="24"/>
          <w:szCs w:val="24"/>
        </w:rPr>
        <w:t>Ci</w:t>
      </w:r>
      <w:r w:rsidRPr="00771867">
        <w:rPr>
          <w:rFonts w:ascii="Tahoma" w:eastAsia="Tahoma" w:hAnsi="Tahoma" w:cs="Tahoma"/>
          <w:spacing w:val="-1"/>
          <w:sz w:val="24"/>
          <w:szCs w:val="24"/>
        </w:rPr>
        <w:t>t</w:t>
      </w:r>
      <w:r w:rsidRPr="00771867">
        <w:rPr>
          <w:rFonts w:ascii="Tahoma" w:eastAsia="Tahoma" w:hAnsi="Tahoma" w:cs="Tahoma"/>
          <w:sz w:val="24"/>
          <w:szCs w:val="24"/>
        </w:rPr>
        <w:t>ize</w:t>
      </w:r>
      <w:r w:rsidRPr="00771867">
        <w:rPr>
          <w:rFonts w:ascii="Tahoma" w:eastAsia="Tahoma" w:hAnsi="Tahoma" w:cs="Tahoma"/>
          <w:spacing w:val="1"/>
          <w:sz w:val="24"/>
          <w:szCs w:val="24"/>
        </w:rPr>
        <w:t>ns</w:t>
      </w:r>
      <w:r w:rsidRPr="00771867">
        <w:rPr>
          <w:rFonts w:ascii="Tahoma" w:eastAsia="Tahoma" w:hAnsi="Tahoma" w:cs="Tahoma"/>
          <w:sz w:val="24"/>
          <w:szCs w:val="24"/>
        </w:rPr>
        <w:t xml:space="preserve">hip </w:t>
      </w:r>
      <w:r w:rsidRPr="00771867">
        <w:rPr>
          <w:rFonts w:ascii="Tahoma" w:eastAsia="Tahoma" w:hAnsi="Tahoma" w:cs="Tahoma"/>
          <w:spacing w:val="-1"/>
          <w:sz w:val="24"/>
          <w:szCs w:val="24"/>
        </w:rPr>
        <w:t>Ca</w:t>
      </w:r>
      <w:r w:rsidRPr="00771867">
        <w:rPr>
          <w:rFonts w:ascii="Tahoma" w:eastAsia="Tahoma" w:hAnsi="Tahoma" w:cs="Tahoma"/>
          <w:sz w:val="24"/>
          <w:szCs w:val="24"/>
        </w:rPr>
        <w:t>rd</w:t>
      </w:r>
      <w:r w:rsidRPr="00771867">
        <w:rPr>
          <w:rFonts w:ascii="Tahoma" w:eastAsia="Tahoma" w:hAnsi="Tahoma" w:cs="Tahoma"/>
          <w:spacing w:val="2"/>
          <w:sz w:val="24"/>
          <w:szCs w:val="24"/>
        </w:rPr>
        <w:t xml:space="preserve"> </w:t>
      </w:r>
    </w:p>
    <w:p w:rsidR="00F06E22" w:rsidRPr="008549BC" w:rsidRDefault="009C7B26" w:rsidP="008549BC">
      <w:pPr>
        <w:pStyle w:val="ListParagraph"/>
        <w:numPr>
          <w:ilvl w:val="0"/>
          <w:numId w:val="3"/>
        </w:numPr>
        <w:spacing w:line="273" w:lineRule="auto"/>
        <w:ind w:right="879"/>
        <w:jc w:val="both"/>
        <w:rPr>
          <w:rFonts w:ascii="Tahoma" w:eastAsia="Tahoma" w:hAnsi="Tahoma" w:cs="Tahoma"/>
          <w:spacing w:val="2"/>
          <w:sz w:val="24"/>
          <w:szCs w:val="24"/>
        </w:rPr>
      </w:pPr>
      <w:r w:rsidRPr="008549BC">
        <w:rPr>
          <w:rFonts w:ascii="Tahoma" w:eastAsia="Tahoma" w:hAnsi="Tahoma" w:cs="Tahoma"/>
          <w:spacing w:val="2"/>
          <w:sz w:val="24"/>
          <w:szCs w:val="24"/>
        </w:rPr>
        <w:t>L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at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es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t El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e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c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t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ricity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Bi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l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l/G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a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s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 xml:space="preserve">Bill 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/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W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a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t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e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r Bill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 xml:space="preserve">in 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t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he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n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a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me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o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>f NRI</w:t>
      </w:r>
      <w:r w:rsidRPr="008549BC">
        <w:rPr>
          <w:rFonts w:ascii="Tahoma" w:eastAsia="Tahoma" w:hAnsi="Tahoma" w:cs="Tahoma"/>
          <w:spacing w:val="2"/>
          <w:sz w:val="24"/>
          <w:szCs w:val="24"/>
        </w:rPr>
        <w:t xml:space="preserve"> </w:t>
      </w:r>
    </w:p>
    <w:sectPr w:rsidR="00F06E22" w:rsidRPr="008549BC">
      <w:pgSz w:w="12240" w:h="15840"/>
      <w:pgMar w:top="940" w:right="17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8B4"/>
    <w:multiLevelType w:val="hybridMultilevel"/>
    <w:tmpl w:val="3C5E6FD8"/>
    <w:lvl w:ilvl="0" w:tplc="4009000B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nsid w:val="771354AD"/>
    <w:multiLevelType w:val="multilevel"/>
    <w:tmpl w:val="968A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B4F6B19"/>
    <w:multiLevelType w:val="hybridMultilevel"/>
    <w:tmpl w:val="CD8C2210"/>
    <w:lvl w:ilvl="0" w:tplc="40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3695"/>
    <w:rsid w:val="00093695"/>
    <w:rsid w:val="00312DBD"/>
    <w:rsid w:val="003603E9"/>
    <w:rsid w:val="004570D1"/>
    <w:rsid w:val="00507D78"/>
    <w:rsid w:val="00573B5B"/>
    <w:rsid w:val="005E76AD"/>
    <w:rsid w:val="00627EBF"/>
    <w:rsid w:val="00640767"/>
    <w:rsid w:val="00763573"/>
    <w:rsid w:val="00771867"/>
    <w:rsid w:val="008549BC"/>
    <w:rsid w:val="0097145A"/>
    <w:rsid w:val="00972B13"/>
    <w:rsid w:val="009A49CC"/>
    <w:rsid w:val="009C7B26"/>
    <w:rsid w:val="009D6E39"/>
    <w:rsid w:val="00A224E4"/>
    <w:rsid w:val="00AA0A61"/>
    <w:rsid w:val="00BD00C6"/>
    <w:rsid w:val="00D13DB4"/>
    <w:rsid w:val="00D555B9"/>
    <w:rsid w:val="00D9581C"/>
    <w:rsid w:val="00EB5A8D"/>
    <w:rsid w:val="00F06E22"/>
    <w:rsid w:val="00FA56FA"/>
    <w:rsid w:val="00F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1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2021-09-07T15:26:00Z</dcterms:created>
  <dcterms:modified xsi:type="dcterms:W3CDTF">2021-09-07T15:26:00Z</dcterms:modified>
</cp:coreProperties>
</file>